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48" w:rsidRPr="0008229B" w:rsidRDefault="00654648" w:rsidP="00654648">
      <w:pPr>
        <w:pStyle w:val="41"/>
        <w:snapToGrid w:val="0"/>
        <w:rPr>
          <w:rFonts w:ascii="Arial" w:eastAsia="黑体" w:hAnsi="Arial" w:cs="Arial"/>
          <w:b w:val="0"/>
          <w:w w:val="80"/>
          <w:sz w:val="44"/>
        </w:rPr>
      </w:pPr>
      <w:bookmarkStart w:id="0" w:name="_Toc511647356"/>
      <w:bookmarkStart w:id="1" w:name="_GoBack"/>
      <w:bookmarkEnd w:id="1"/>
      <w:r w:rsidRPr="0008229B">
        <w:rPr>
          <w:rFonts w:ascii="Arial" w:eastAsia="黑体" w:hAnsi="Arial" w:cs="Arial"/>
          <w:b w:val="0"/>
          <w:w w:val="80"/>
          <w:sz w:val="44"/>
        </w:rPr>
        <w:t>服务要求</w:t>
      </w:r>
      <w:bookmarkEnd w:id="0"/>
    </w:p>
    <w:p w:rsidR="00654648" w:rsidRPr="0008229B" w:rsidRDefault="00654648" w:rsidP="00654648">
      <w:pPr>
        <w:spacing w:line="360" w:lineRule="auto"/>
        <w:rPr>
          <w:rFonts w:ascii="宋体" w:hAnsi="宋体"/>
          <w:b/>
          <w:sz w:val="24"/>
        </w:rPr>
      </w:pPr>
      <w:r w:rsidRPr="0008229B">
        <w:rPr>
          <w:rFonts w:ascii="宋体" w:hAnsi="宋体" w:hint="eastAsia"/>
          <w:b/>
          <w:sz w:val="24"/>
        </w:rPr>
        <w:t>一、项目概况</w:t>
      </w:r>
    </w:p>
    <w:p w:rsidR="00654648" w:rsidRPr="0008229B" w:rsidRDefault="00654648" w:rsidP="00654648">
      <w:pPr>
        <w:spacing w:line="360" w:lineRule="auto"/>
        <w:ind w:firstLineChars="225" w:firstLine="540"/>
        <w:rPr>
          <w:rFonts w:ascii="宋体" w:hAnsi="宋体"/>
          <w:sz w:val="24"/>
        </w:rPr>
      </w:pPr>
      <w:r w:rsidRPr="0008229B">
        <w:rPr>
          <w:rFonts w:ascii="宋体" w:hAnsi="宋体" w:hint="eastAsia"/>
          <w:sz w:val="24"/>
          <w:szCs w:val="24"/>
        </w:rPr>
        <w:t>首都博物馆物业综合服务项目。</w:t>
      </w:r>
    </w:p>
    <w:p w:rsidR="00654648" w:rsidRPr="0008229B" w:rsidRDefault="00654648" w:rsidP="00654648">
      <w:pPr>
        <w:spacing w:line="360" w:lineRule="auto"/>
        <w:ind w:firstLineChars="225" w:firstLine="540"/>
        <w:rPr>
          <w:rFonts w:ascii="宋体" w:hAnsi="宋体"/>
          <w:sz w:val="24"/>
        </w:rPr>
      </w:pPr>
      <w:r w:rsidRPr="0008229B">
        <w:rPr>
          <w:rFonts w:ascii="宋体" w:hAnsi="宋体" w:hint="eastAsia"/>
          <w:sz w:val="24"/>
        </w:rPr>
        <w:t>预算金额：1813.15万元</w:t>
      </w:r>
    </w:p>
    <w:p w:rsidR="00654648" w:rsidRPr="0008229B" w:rsidRDefault="00654648" w:rsidP="00654648">
      <w:pPr>
        <w:spacing w:line="360" w:lineRule="auto"/>
        <w:rPr>
          <w:rFonts w:ascii="宋体" w:hAnsi="宋体"/>
          <w:b/>
          <w:sz w:val="24"/>
        </w:rPr>
      </w:pPr>
      <w:r w:rsidRPr="0008229B">
        <w:rPr>
          <w:rFonts w:ascii="宋体" w:hAnsi="宋体" w:hint="eastAsia"/>
          <w:b/>
          <w:sz w:val="24"/>
        </w:rPr>
        <w:t>二、合同期限：</w:t>
      </w:r>
    </w:p>
    <w:p w:rsidR="00654648" w:rsidRPr="0008229B" w:rsidRDefault="00654648" w:rsidP="00654648">
      <w:pPr>
        <w:spacing w:line="360" w:lineRule="auto"/>
        <w:ind w:firstLineChars="225" w:firstLine="540"/>
        <w:rPr>
          <w:rFonts w:ascii="宋体" w:hAnsi="宋体"/>
          <w:sz w:val="24"/>
        </w:rPr>
      </w:pPr>
      <w:r w:rsidRPr="0008229B">
        <w:rPr>
          <w:rFonts w:ascii="宋体" w:hAnsi="宋体" w:hint="eastAsia"/>
          <w:sz w:val="24"/>
        </w:rPr>
        <w:t>服务期限：一年。</w:t>
      </w:r>
    </w:p>
    <w:p w:rsidR="00654648" w:rsidRPr="0008229B" w:rsidRDefault="00654648" w:rsidP="00654648">
      <w:pPr>
        <w:spacing w:line="360" w:lineRule="auto"/>
        <w:rPr>
          <w:rFonts w:ascii="宋体" w:hAnsi="宋体"/>
          <w:b/>
          <w:sz w:val="24"/>
        </w:rPr>
      </w:pPr>
      <w:r w:rsidRPr="0008229B">
        <w:rPr>
          <w:rFonts w:ascii="宋体" w:hAnsi="宋体" w:hint="eastAsia"/>
          <w:b/>
          <w:sz w:val="24"/>
        </w:rPr>
        <w:t>三、首都博物馆建筑面积分布：</w:t>
      </w:r>
    </w:p>
    <w:p w:rsidR="00654648" w:rsidRPr="0008229B" w:rsidRDefault="00654648" w:rsidP="00654648">
      <w:pPr>
        <w:spacing w:line="360" w:lineRule="auto"/>
        <w:ind w:firstLineChars="225" w:firstLine="540"/>
        <w:rPr>
          <w:rFonts w:ascii="宋体" w:hAnsi="宋体"/>
          <w:sz w:val="24"/>
        </w:rPr>
      </w:pPr>
      <w:r w:rsidRPr="0008229B">
        <w:rPr>
          <w:rFonts w:ascii="宋体" w:hAnsi="宋体" w:hint="eastAsia"/>
          <w:sz w:val="24"/>
        </w:rPr>
        <w:t>首都博物馆占地面积24133.7㎡，建筑面积约64896㎡。</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其中地上面积约36199 ㎡ ，地下面积约28697㎡；绿化面积约6774 ㎡；展厅建筑面积约24849</w:t>
      </w:r>
      <w:r w:rsidRPr="0008229B">
        <w:rPr>
          <w:rFonts w:ascii="宋体" w:hAnsi="宋体"/>
          <w:sz w:val="24"/>
        </w:rPr>
        <w:t>m</w:t>
      </w:r>
      <w:r w:rsidRPr="0008229B">
        <w:rPr>
          <w:rFonts w:ascii="宋体" w:hAnsi="宋体"/>
          <w:sz w:val="24"/>
          <w:vertAlign w:val="superscript"/>
        </w:rPr>
        <w:t>2</w:t>
      </w:r>
      <w:r w:rsidRPr="0008229B">
        <w:rPr>
          <w:rFonts w:ascii="宋体" w:hAnsi="宋体" w:hint="eastAsia"/>
          <w:sz w:val="24"/>
        </w:rPr>
        <w:t>；综合服务区面积约3712</w:t>
      </w:r>
      <w:r w:rsidRPr="0008229B">
        <w:rPr>
          <w:rFonts w:ascii="宋体" w:hAnsi="宋体"/>
          <w:sz w:val="24"/>
        </w:rPr>
        <w:t>m</w:t>
      </w:r>
      <w:r w:rsidRPr="0008229B">
        <w:rPr>
          <w:rFonts w:ascii="宋体" w:hAnsi="宋体"/>
          <w:sz w:val="24"/>
          <w:vertAlign w:val="superscript"/>
        </w:rPr>
        <w:t>2</w:t>
      </w:r>
      <w:r w:rsidRPr="0008229B">
        <w:rPr>
          <w:rFonts w:ascii="宋体" w:hAnsi="宋体" w:hint="eastAsia"/>
          <w:sz w:val="24"/>
        </w:rPr>
        <w:t xml:space="preserve"> (含少儿活动区、陶艺坊、商店、茶室) ；公共区域面积约5036</w:t>
      </w:r>
      <w:r w:rsidRPr="0008229B">
        <w:rPr>
          <w:rFonts w:ascii="宋体" w:hAnsi="宋体"/>
          <w:sz w:val="24"/>
        </w:rPr>
        <w:t>m</w:t>
      </w:r>
      <w:r w:rsidRPr="0008229B">
        <w:rPr>
          <w:rFonts w:ascii="宋体" w:hAnsi="宋体"/>
          <w:sz w:val="24"/>
          <w:vertAlign w:val="superscript"/>
        </w:rPr>
        <w:t>2</w:t>
      </w:r>
      <w:r w:rsidRPr="0008229B">
        <w:rPr>
          <w:rFonts w:ascii="宋体" w:hAnsi="宋体" w:hint="eastAsia"/>
          <w:sz w:val="24"/>
        </w:rPr>
        <w:t>；文物库房面积约9381 m</w:t>
      </w:r>
      <w:r w:rsidRPr="0008229B">
        <w:rPr>
          <w:rFonts w:ascii="宋体" w:hAnsi="宋体" w:hint="eastAsia"/>
          <w:sz w:val="24"/>
          <w:vertAlign w:val="superscript"/>
        </w:rPr>
        <w:t>2</w:t>
      </w:r>
      <w:r w:rsidRPr="0008229B">
        <w:rPr>
          <w:rFonts w:ascii="宋体" w:hAnsi="宋体" w:hint="eastAsia"/>
          <w:sz w:val="24"/>
        </w:rPr>
        <w:t>；设备用房面积约7448 m</w:t>
      </w:r>
      <w:r w:rsidRPr="0008229B">
        <w:rPr>
          <w:rFonts w:ascii="宋体" w:hAnsi="宋体" w:hint="eastAsia"/>
          <w:sz w:val="24"/>
          <w:vertAlign w:val="superscript"/>
        </w:rPr>
        <w:t>2</w:t>
      </w:r>
      <w:r w:rsidRPr="0008229B">
        <w:rPr>
          <w:rFonts w:ascii="宋体" w:hAnsi="宋体" w:hint="eastAsia"/>
          <w:sz w:val="24"/>
        </w:rPr>
        <w:t>；办公区域面积约7185</w:t>
      </w:r>
      <w:r w:rsidRPr="0008229B">
        <w:rPr>
          <w:rFonts w:ascii="宋体" w:hAnsi="宋体"/>
          <w:sz w:val="24"/>
        </w:rPr>
        <w:t>m</w:t>
      </w:r>
      <w:r w:rsidRPr="0008229B">
        <w:rPr>
          <w:rFonts w:ascii="宋体" w:hAnsi="宋体"/>
          <w:sz w:val="24"/>
          <w:vertAlign w:val="superscript"/>
        </w:rPr>
        <w:t>2</w:t>
      </w:r>
      <w:r w:rsidRPr="0008229B">
        <w:rPr>
          <w:rFonts w:ascii="宋体" w:hAnsi="宋体" w:hint="eastAsia"/>
          <w:sz w:val="24"/>
        </w:rPr>
        <w:t>；技术用房面积约2000</w:t>
      </w:r>
      <w:r w:rsidRPr="0008229B">
        <w:rPr>
          <w:rFonts w:ascii="宋体" w:hAnsi="宋体"/>
          <w:sz w:val="24"/>
        </w:rPr>
        <w:t>m</w:t>
      </w:r>
      <w:r w:rsidRPr="0008229B">
        <w:rPr>
          <w:rFonts w:ascii="宋体" w:hAnsi="宋体"/>
          <w:sz w:val="24"/>
          <w:vertAlign w:val="superscript"/>
        </w:rPr>
        <w:t>2</w:t>
      </w:r>
      <w:r w:rsidRPr="0008229B">
        <w:rPr>
          <w:rFonts w:ascii="宋体" w:hAnsi="宋体" w:hint="eastAsia"/>
          <w:sz w:val="24"/>
        </w:rPr>
        <w:t>；地下停车区面积约5285</w:t>
      </w:r>
      <w:r w:rsidRPr="0008229B">
        <w:rPr>
          <w:rFonts w:ascii="宋体" w:hAnsi="宋体"/>
          <w:sz w:val="24"/>
        </w:rPr>
        <w:t>m</w:t>
      </w:r>
      <w:r w:rsidRPr="0008229B">
        <w:rPr>
          <w:rFonts w:ascii="宋体" w:hAnsi="宋体"/>
          <w:sz w:val="24"/>
          <w:vertAlign w:val="superscript"/>
        </w:rPr>
        <w:t>2</w:t>
      </w:r>
      <w:r w:rsidRPr="0008229B">
        <w:rPr>
          <w:rFonts w:ascii="宋体" w:hAnsi="宋体" w:hint="eastAsia"/>
          <w:sz w:val="24"/>
        </w:rPr>
        <w:t>。</w:t>
      </w:r>
    </w:p>
    <w:p w:rsidR="00654648" w:rsidRPr="0008229B" w:rsidRDefault="00654648" w:rsidP="00654648">
      <w:pPr>
        <w:spacing w:line="360" w:lineRule="auto"/>
        <w:rPr>
          <w:rFonts w:ascii="宋体" w:hAnsi="宋体"/>
          <w:b/>
          <w:bCs/>
          <w:sz w:val="24"/>
        </w:rPr>
      </w:pPr>
      <w:r w:rsidRPr="0008229B">
        <w:rPr>
          <w:rFonts w:ascii="宋体" w:hAnsi="宋体" w:hint="eastAsia"/>
          <w:b/>
          <w:sz w:val="24"/>
        </w:rPr>
        <w:t>四、</w:t>
      </w:r>
      <w:r w:rsidRPr="0008229B">
        <w:rPr>
          <w:rFonts w:ascii="宋体" w:hAnsi="宋体" w:hint="eastAsia"/>
          <w:b/>
          <w:bCs/>
          <w:sz w:val="24"/>
        </w:rPr>
        <w:t>物业管理服务事项：</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物业管理服务事项包括采购人管理使用的馆内、周边区域及所有库区的物业服务管理，同时</w:t>
      </w:r>
      <w:r w:rsidRPr="0008229B">
        <w:rPr>
          <w:rFonts w:ascii="宋体" w:hAnsi="宋体" w:cs="Arial" w:hint="eastAsia"/>
          <w:sz w:val="24"/>
        </w:rPr>
        <w:t>配合采购人各部门做好各项应急突发事件处置工作。</w:t>
      </w:r>
      <w:r w:rsidRPr="0008229B">
        <w:rPr>
          <w:rFonts w:ascii="宋体" w:hAnsi="宋体" w:hint="eastAsia"/>
          <w:sz w:val="24"/>
        </w:rPr>
        <w:t>包括但不限于以下服务内容：</w:t>
      </w:r>
    </w:p>
    <w:p w:rsidR="00654648" w:rsidRPr="0008229B" w:rsidRDefault="00654648" w:rsidP="00654648">
      <w:pPr>
        <w:spacing w:line="360" w:lineRule="auto"/>
        <w:rPr>
          <w:rFonts w:ascii="宋体" w:hAnsi="宋体"/>
          <w:b/>
          <w:sz w:val="24"/>
        </w:rPr>
      </w:pPr>
      <w:r w:rsidRPr="0008229B">
        <w:rPr>
          <w:rFonts w:ascii="宋体" w:hAnsi="宋体" w:hint="eastAsia"/>
          <w:b/>
          <w:sz w:val="24"/>
        </w:rPr>
        <w:t>1、工程与设备运行维护管理</w:t>
      </w:r>
    </w:p>
    <w:p w:rsidR="00654648" w:rsidRPr="0008229B" w:rsidRDefault="00654648" w:rsidP="00654648">
      <w:pPr>
        <w:spacing w:line="360" w:lineRule="auto"/>
        <w:rPr>
          <w:rFonts w:ascii="宋体" w:hAnsi="宋体"/>
          <w:b/>
          <w:sz w:val="24"/>
        </w:rPr>
      </w:pPr>
      <w:r w:rsidRPr="0008229B">
        <w:rPr>
          <w:rFonts w:ascii="宋体" w:hAnsi="宋体" w:hint="eastAsia"/>
          <w:b/>
          <w:sz w:val="24"/>
        </w:rPr>
        <w:t>注：以下所有涉及检修的内容为基本检修，涉及专项维保的服务内容需做好日常运行、巡检、报修工作，并配合专项维保单位做好维修工作。（专项维保服务项目目录详见附件1）</w:t>
      </w:r>
    </w:p>
    <w:p w:rsidR="00654648" w:rsidRPr="0008229B" w:rsidRDefault="00654648" w:rsidP="00654648">
      <w:pPr>
        <w:tabs>
          <w:tab w:val="left" w:pos="426"/>
        </w:tabs>
        <w:suppressAutoHyphens/>
        <w:spacing w:line="360" w:lineRule="auto"/>
        <w:ind w:firstLineChars="100" w:firstLine="241"/>
        <w:rPr>
          <w:rFonts w:ascii="宋体" w:hAnsi="宋体" w:cs="Arial"/>
          <w:b/>
          <w:kern w:val="1"/>
          <w:sz w:val="24"/>
          <w:szCs w:val="24"/>
        </w:rPr>
      </w:pPr>
      <w:r w:rsidRPr="0008229B">
        <w:rPr>
          <w:rFonts w:ascii="宋体" w:hAnsi="宋体" w:cs="宋体"/>
          <w:b/>
          <w:kern w:val="1"/>
          <w:sz w:val="24"/>
          <w:szCs w:val="24"/>
        </w:rPr>
        <w:t>弱电工程管理</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展厅多媒体设备播放系统和展厅多媒</w:t>
      </w:r>
      <w:r w:rsidRPr="0008229B">
        <w:rPr>
          <w:rFonts w:ascii="宋体" w:hAnsi="宋体" w:cs="Arial" w:hint="eastAsia"/>
          <w:kern w:val="1"/>
          <w:sz w:val="24"/>
          <w:szCs w:val="24"/>
        </w:rPr>
        <w:t>体</w:t>
      </w:r>
      <w:r w:rsidRPr="0008229B">
        <w:rPr>
          <w:rFonts w:ascii="宋体" w:hAnsi="宋体" w:cs="Arial"/>
          <w:kern w:val="1"/>
          <w:sz w:val="24"/>
          <w:szCs w:val="24"/>
        </w:rPr>
        <w:t>后台管理系统</w:t>
      </w:r>
      <w:r w:rsidRPr="0008229B">
        <w:rPr>
          <w:rFonts w:ascii="宋体" w:hAnsi="宋体" w:cs="Arial" w:hint="eastAsia"/>
          <w:kern w:val="1"/>
          <w:sz w:val="24"/>
          <w:szCs w:val="24"/>
        </w:rPr>
        <w:t>的日常运行</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开放区域背景音乐系统和开放区域电子大屏幕显示系统、办公区域电子屏幕显示系统</w:t>
      </w:r>
      <w:r w:rsidRPr="0008229B">
        <w:rPr>
          <w:rFonts w:ascii="宋体" w:hAnsi="宋体" w:cs="Arial" w:hint="eastAsia"/>
          <w:kern w:val="1"/>
          <w:sz w:val="24"/>
          <w:szCs w:val="24"/>
        </w:rPr>
        <w:t>的日常运行和调控</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多媒体</w:t>
      </w:r>
      <w:r w:rsidRPr="0008229B">
        <w:rPr>
          <w:rFonts w:ascii="宋体" w:hAnsi="宋体" w:cs="Arial" w:hint="eastAsia"/>
          <w:kern w:val="1"/>
          <w:sz w:val="24"/>
          <w:szCs w:val="24"/>
        </w:rPr>
        <w:t>视听室播放</w:t>
      </w:r>
      <w:r w:rsidRPr="0008229B">
        <w:rPr>
          <w:rFonts w:ascii="宋体" w:hAnsi="宋体" w:cs="Arial"/>
          <w:kern w:val="1"/>
          <w:sz w:val="24"/>
          <w:szCs w:val="24"/>
        </w:rPr>
        <w:t>系统和多功能</w:t>
      </w:r>
      <w:r w:rsidRPr="0008229B">
        <w:rPr>
          <w:rFonts w:ascii="宋体" w:hAnsi="宋体" w:cs="Arial" w:hint="eastAsia"/>
          <w:kern w:val="1"/>
          <w:sz w:val="24"/>
          <w:szCs w:val="24"/>
        </w:rPr>
        <w:t>会议厅</w:t>
      </w:r>
      <w:r w:rsidRPr="0008229B">
        <w:rPr>
          <w:rFonts w:ascii="宋体" w:hAnsi="宋体" w:cs="Arial"/>
          <w:kern w:val="1"/>
          <w:sz w:val="24"/>
          <w:szCs w:val="24"/>
        </w:rPr>
        <w:t>(音视频网络会议系统、音视频采集录制及</w:t>
      </w:r>
      <w:r w:rsidRPr="0008229B">
        <w:rPr>
          <w:rFonts w:ascii="宋体" w:hAnsi="宋体" w:cs="Arial" w:hint="eastAsia"/>
          <w:kern w:val="1"/>
          <w:sz w:val="24"/>
          <w:szCs w:val="24"/>
        </w:rPr>
        <w:t>编</w:t>
      </w:r>
      <w:r w:rsidRPr="0008229B">
        <w:rPr>
          <w:rFonts w:ascii="宋体" w:hAnsi="宋体" w:cs="Arial"/>
          <w:kern w:val="1"/>
          <w:sz w:val="24"/>
          <w:szCs w:val="24"/>
        </w:rPr>
        <w:t>辑系统，影</w:t>
      </w:r>
      <w:r w:rsidRPr="0008229B">
        <w:rPr>
          <w:rFonts w:ascii="宋体" w:hAnsi="宋体" w:cs="Arial" w:hint="eastAsia"/>
          <w:kern w:val="1"/>
          <w:sz w:val="24"/>
          <w:szCs w:val="24"/>
        </w:rPr>
        <w:t>像</w:t>
      </w:r>
      <w:r w:rsidRPr="0008229B">
        <w:rPr>
          <w:rFonts w:ascii="宋体" w:hAnsi="宋体" w:cs="Arial"/>
          <w:kern w:val="1"/>
          <w:sz w:val="24"/>
          <w:szCs w:val="24"/>
        </w:rPr>
        <w:t>播放系统、多通道同声传译系统、灯光及控制调节系统等)</w:t>
      </w:r>
      <w:r w:rsidRPr="0008229B">
        <w:rPr>
          <w:rFonts w:ascii="宋体" w:hAnsi="宋体" w:cs="Arial" w:hint="eastAsia"/>
          <w:kern w:val="1"/>
          <w:sz w:val="24"/>
          <w:szCs w:val="24"/>
        </w:rPr>
        <w:t>及</w:t>
      </w:r>
      <w:r w:rsidRPr="0008229B">
        <w:rPr>
          <w:rFonts w:ascii="宋体" w:hAnsi="宋体" w:cs="Arial"/>
          <w:kern w:val="1"/>
          <w:sz w:val="24"/>
          <w:szCs w:val="24"/>
        </w:rPr>
        <w:t>办公区域</w:t>
      </w:r>
      <w:r w:rsidRPr="0008229B">
        <w:rPr>
          <w:rFonts w:ascii="宋体" w:hAnsi="宋体" w:cs="Arial" w:hint="eastAsia"/>
          <w:kern w:val="1"/>
          <w:sz w:val="24"/>
          <w:szCs w:val="24"/>
        </w:rPr>
        <w:t>、</w:t>
      </w:r>
      <w:r w:rsidRPr="0008229B">
        <w:rPr>
          <w:rFonts w:ascii="宋体" w:hAnsi="宋体" w:cs="Arial"/>
          <w:kern w:val="1"/>
          <w:sz w:val="24"/>
          <w:szCs w:val="24"/>
        </w:rPr>
        <w:t>贵宾厅会议系统</w:t>
      </w:r>
      <w:r w:rsidRPr="0008229B">
        <w:rPr>
          <w:rFonts w:ascii="宋体" w:hAnsi="宋体" w:cs="Arial" w:hint="eastAsia"/>
          <w:kern w:val="1"/>
          <w:sz w:val="24"/>
          <w:szCs w:val="24"/>
        </w:rPr>
        <w:t>的日常运行和调控</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有线电视系统、程控电话交换系统、移动通信系统和全馆网络系统</w:t>
      </w:r>
      <w:r w:rsidRPr="0008229B">
        <w:rPr>
          <w:rFonts w:ascii="宋体" w:hAnsi="宋体" w:cs="Arial" w:hint="eastAsia"/>
          <w:kern w:val="1"/>
          <w:sz w:val="24"/>
          <w:szCs w:val="24"/>
        </w:rPr>
        <w:t>的日常运行</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楼宇自控系统</w:t>
      </w:r>
      <w:r w:rsidRPr="0008229B">
        <w:rPr>
          <w:rFonts w:ascii="宋体" w:hAnsi="宋体" w:cs="Arial" w:hint="eastAsia"/>
          <w:kern w:val="1"/>
          <w:sz w:val="24"/>
          <w:szCs w:val="24"/>
        </w:rPr>
        <w:t>、</w:t>
      </w:r>
      <w:r w:rsidRPr="0008229B">
        <w:rPr>
          <w:rFonts w:ascii="宋体" w:hAnsi="宋体" w:cs="Arial"/>
          <w:kern w:val="1"/>
          <w:sz w:val="24"/>
          <w:szCs w:val="24"/>
        </w:rPr>
        <w:t>展厅、文物库房、开放区域、办公区域、功能性附属区域</w:t>
      </w:r>
      <w:r w:rsidRPr="0008229B">
        <w:rPr>
          <w:rFonts w:ascii="宋体" w:hAnsi="宋体" w:cs="Arial" w:hint="eastAsia"/>
          <w:kern w:val="1"/>
          <w:sz w:val="24"/>
          <w:szCs w:val="24"/>
        </w:rPr>
        <w:t>等的日常运行和调控</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lastRenderedPageBreak/>
        <w:t>临展、特展的布展参与和配合，临时活动的舞台搭建、灯光、音响、视频系统的安装调试和活动保障。</w:t>
      </w:r>
    </w:p>
    <w:p w:rsidR="00654648" w:rsidRPr="0008229B" w:rsidRDefault="00654648" w:rsidP="00654648">
      <w:pPr>
        <w:tabs>
          <w:tab w:val="left" w:pos="709"/>
        </w:tabs>
        <w:suppressAutoHyphens/>
        <w:spacing w:line="360" w:lineRule="auto"/>
        <w:rPr>
          <w:rFonts w:ascii="宋体" w:hAnsi="宋体" w:cs="Arial"/>
          <w:b/>
          <w:kern w:val="1"/>
          <w:sz w:val="24"/>
          <w:szCs w:val="24"/>
        </w:rPr>
      </w:pPr>
      <w:r w:rsidRPr="0008229B">
        <w:rPr>
          <w:rFonts w:ascii="宋体" w:hAnsi="宋体" w:cs="宋体"/>
          <w:b/>
          <w:kern w:val="1"/>
          <w:sz w:val="24"/>
          <w:szCs w:val="24"/>
        </w:rPr>
        <w:t>强电工程管理</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10KV/0.4KV高、低压变配电系</w:t>
      </w:r>
      <w:r w:rsidRPr="0008229B">
        <w:rPr>
          <w:rFonts w:ascii="宋体" w:hAnsi="宋体" w:cs="宋体" w:hint="eastAsia"/>
          <w:kern w:val="1"/>
          <w:sz w:val="24"/>
          <w:szCs w:val="24"/>
        </w:rPr>
        <w:t>统</w:t>
      </w:r>
      <w:r w:rsidRPr="0008229B">
        <w:rPr>
          <w:rFonts w:ascii="宋体" w:hAnsi="宋体" w:cs="宋体"/>
          <w:kern w:val="1"/>
          <w:sz w:val="24"/>
          <w:szCs w:val="24"/>
        </w:rPr>
        <w:t>，1600KVA备用电源（EPS机房），电力、照明系统（包括开关、墙地面插座），防雷接地系统，太阳能光伏发电系统运行、维护、检修；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安防系统电源、藏品库区照明电源、消防系统设施电源、通讯电源及计算机系统电源运行、维护、检修；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电井、独立配电间、热力机房、冷冻机房、水泵机房、电梯机房、锅炉房以及分布在馆内的80余个空调机组、新风机组的机房配电设备的运行、维护、检修；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应急电源箱（UPS电源箱）运行、维护、检修；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电梯、自动扶梯运行</w:t>
      </w:r>
      <w:r w:rsidRPr="0008229B">
        <w:rPr>
          <w:rFonts w:ascii="宋体" w:hAnsi="宋体" w:cs="宋体" w:hint="eastAsia"/>
          <w:kern w:val="1"/>
          <w:sz w:val="24"/>
          <w:szCs w:val="24"/>
        </w:rPr>
        <w:t>并配合专业维保单位做好</w:t>
      </w:r>
      <w:r w:rsidRPr="0008229B">
        <w:rPr>
          <w:rFonts w:ascii="宋体" w:hAnsi="宋体" w:cs="宋体"/>
          <w:kern w:val="1"/>
          <w:sz w:val="24"/>
          <w:szCs w:val="24"/>
        </w:rPr>
        <w:t>维护、检修</w:t>
      </w:r>
      <w:r w:rsidRPr="0008229B">
        <w:rPr>
          <w:rFonts w:ascii="宋体" w:hAnsi="宋体" w:cs="宋体" w:hint="eastAsia"/>
          <w:kern w:val="1"/>
          <w:sz w:val="24"/>
          <w:szCs w:val="24"/>
        </w:rPr>
        <w:t>工作</w:t>
      </w:r>
      <w:r w:rsidRPr="0008229B">
        <w:rPr>
          <w:rFonts w:ascii="宋体" w:hAnsi="宋体" w:cs="宋体"/>
          <w:kern w:val="1"/>
          <w:sz w:val="24"/>
          <w:szCs w:val="24"/>
        </w:rPr>
        <w:t>；</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机电机械设备运行、维护、检修；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新风及空调机组、盘管风机运行、维护、检修；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hint="eastAsia"/>
          <w:kern w:val="1"/>
          <w:sz w:val="24"/>
          <w:szCs w:val="24"/>
        </w:rPr>
        <w:t>建筑防排烟系统</w:t>
      </w:r>
      <w:r w:rsidRPr="0008229B">
        <w:rPr>
          <w:rFonts w:ascii="宋体" w:hAnsi="宋体" w:cs="宋体"/>
          <w:kern w:val="1"/>
          <w:sz w:val="24"/>
          <w:szCs w:val="24"/>
        </w:rPr>
        <w:t>运行、维护</w:t>
      </w:r>
      <w:r w:rsidRPr="0008229B">
        <w:rPr>
          <w:rFonts w:ascii="宋体" w:hAnsi="宋体" w:cs="宋体" w:hint="eastAsia"/>
          <w:kern w:val="1"/>
          <w:sz w:val="24"/>
          <w:szCs w:val="24"/>
        </w:rPr>
        <w:t>并配合专业维保单位做好</w:t>
      </w:r>
      <w:r w:rsidRPr="0008229B">
        <w:rPr>
          <w:rFonts w:ascii="宋体" w:hAnsi="宋体" w:cs="宋体"/>
          <w:kern w:val="1"/>
          <w:sz w:val="24"/>
          <w:szCs w:val="24"/>
        </w:rPr>
        <w:t>检修</w:t>
      </w:r>
      <w:r w:rsidRPr="0008229B">
        <w:rPr>
          <w:rFonts w:ascii="宋体" w:hAnsi="宋体" w:cs="宋体" w:hint="eastAsia"/>
          <w:kern w:val="1"/>
          <w:sz w:val="24"/>
          <w:szCs w:val="24"/>
        </w:rPr>
        <w:t>工作</w:t>
      </w:r>
      <w:r w:rsidRPr="0008229B">
        <w:rPr>
          <w:rFonts w:ascii="宋体" w:hAnsi="宋体" w:cs="宋体"/>
          <w:kern w:val="1"/>
          <w:sz w:val="24"/>
          <w:szCs w:val="24"/>
        </w:rPr>
        <w:t>；</w:t>
      </w:r>
    </w:p>
    <w:p w:rsidR="00654648" w:rsidRPr="0008229B" w:rsidRDefault="00654648" w:rsidP="00654648">
      <w:pPr>
        <w:tabs>
          <w:tab w:val="left" w:pos="709"/>
        </w:tabs>
        <w:suppressAutoHyphens/>
        <w:spacing w:line="360" w:lineRule="auto"/>
        <w:ind w:firstLineChars="200" w:firstLine="482"/>
        <w:rPr>
          <w:rFonts w:ascii="宋体" w:hAnsi="宋体" w:cs="Arial"/>
          <w:b/>
          <w:kern w:val="1"/>
          <w:sz w:val="24"/>
          <w:szCs w:val="24"/>
        </w:rPr>
      </w:pPr>
      <w:r w:rsidRPr="0008229B">
        <w:rPr>
          <w:rFonts w:ascii="宋体" w:hAnsi="宋体" w:cs="宋体"/>
          <w:b/>
          <w:kern w:val="1"/>
          <w:sz w:val="24"/>
          <w:szCs w:val="24"/>
        </w:rPr>
        <w:t>设备工程管理职责及要求</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冷冻机房, 热力站, 水泵房,锅炉房所有设备设施运行、维护、检修；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空调机组,恒温恒湿机组,分体空调, 风机盘管运行、维护、检修；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冷却塔运行、维护、检修；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馆内所有管道系统（给排水管道、生活水管道、冷冻水管道、冷却水管道、再热水管道、冷凝水管道、蒸汽管道、消防水）运行、维护、检修；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集水坑（其中包括雨水、卫生间、食堂）运行、维护、检修；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hint="eastAsia"/>
          <w:kern w:val="1"/>
          <w:sz w:val="24"/>
          <w:szCs w:val="24"/>
        </w:rPr>
        <w:t>锅炉的运行、维护并配合专业维保单位做好检修工作。</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卫生间运行、维护、检修；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土建设施运行、维护、检修；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全馆外围设备设施运行、维护、检修；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制定完善的设备设施管理制度和操作运行制度；</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制定中央空调发生故障应急处理方案</w:t>
      </w:r>
      <w:r w:rsidRPr="0008229B">
        <w:rPr>
          <w:rFonts w:ascii="宋体" w:hAnsi="宋体" w:cs="宋体" w:hint="eastAsia"/>
          <w:kern w:val="1"/>
          <w:sz w:val="24"/>
          <w:szCs w:val="24"/>
        </w:rPr>
        <w:t>。</w:t>
      </w:r>
    </w:p>
    <w:p w:rsidR="00654648" w:rsidRPr="0008229B" w:rsidRDefault="00654648" w:rsidP="00654648">
      <w:pPr>
        <w:tabs>
          <w:tab w:val="left" w:pos="709"/>
        </w:tabs>
        <w:suppressAutoHyphens/>
        <w:spacing w:line="360" w:lineRule="auto"/>
        <w:ind w:firstLineChars="200" w:firstLine="482"/>
        <w:rPr>
          <w:rFonts w:ascii="宋体" w:hAnsi="宋体" w:cs="宋体"/>
          <w:b/>
          <w:kern w:val="1"/>
          <w:sz w:val="24"/>
          <w:szCs w:val="24"/>
        </w:rPr>
      </w:pPr>
      <w:r w:rsidRPr="0008229B">
        <w:rPr>
          <w:rFonts w:ascii="宋体" w:hAnsi="宋体" w:cs="宋体"/>
          <w:b/>
          <w:kern w:val="1"/>
          <w:sz w:val="24"/>
          <w:szCs w:val="24"/>
        </w:rPr>
        <w:t>能源管理</w:t>
      </w:r>
      <w:r w:rsidRPr="0008229B">
        <w:rPr>
          <w:rFonts w:ascii="宋体" w:hAnsi="宋体" w:cs="宋体" w:hint="eastAsia"/>
          <w:b/>
          <w:kern w:val="1"/>
          <w:sz w:val="24"/>
          <w:szCs w:val="24"/>
        </w:rPr>
        <w:t>及</w:t>
      </w:r>
      <w:r w:rsidRPr="0008229B">
        <w:rPr>
          <w:rFonts w:ascii="宋体" w:hAnsi="宋体" w:cs="宋体"/>
          <w:b/>
          <w:kern w:val="1"/>
          <w:sz w:val="24"/>
          <w:szCs w:val="24"/>
        </w:rPr>
        <w:t>其它工程管理项目职责及要求</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hint="eastAsia"/>
          <w:kern w:val="1"/>
          <w:sz w:val="24"/>
          <w:szCs w:val="24"/>
        </w:rPr>
        <w:t>能源管理工作包含但不限于以下工作内容：协助采购人开展节能计划的制定、宣传工作，设备、设施节能降耗计划措施的制定和实施，实现采购人水、电、气、暖等能源节能降耗的任务目标。</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宋体" w:hint="eastAsia"/>
          <w:kern w:val="1"/>
          <w:sz w:val="24"/>
          <w:szCs w:val="24"/>
        </w:rPr>
        <w:t>其它工程管理项目包含但不限于以下工作内容：</w:t>
      </w:r>
      <w:r w:rsidRPr="0008229B">
        <w:rPr>
          <w:rFonts w:ascii="宋体" w:hAnsi="宋体" w:cs="宋体"/>
          <w:kern w:val="1"/>
          <w:sz w:val="24"/>
          <w:szCs w:val="24"/>
        </w:rPr>
        <w:t>设备设施管理责任、资料档案管理的移交，物业工程项目改造的参与配合，临展项目参与配合，大型活动舞台、灯光</w:t>
      </w:r>
      <w:bookmarkStart w:id="2" w:name="OLE_LINK4"/>
      <w:r w:rsidRPr="0008229B">
        <w:rPr>
          <w:rFonts w:ascii="宋体" w:hAnsi="宋体" w:cs="宋体"/>
          <w:kern w:val="1"/>
          <w:sz w:val="24"/>
          <w:szCs w:val="24"/>
        </w:rPr>
        <w:t>、</w:t>
      </w:r>
      <w:bookmarkEnd w:id="2"/>
      <w:r w:rsidRPr="0008229B">
        <w:rPr>
          <w:rFonts w:ascii="宋体" w:hAnsi="宋体" w:cs="宋体"/>
          <w:kern w:val="1"/>
          <w:sz w:val="24"/>
          <w:szCs w:val="24"/>
        </w:rPr>
        <w:t>音响保障</w:t>
      </w:r>
      <w:r w:rsidRPr="0008229B">
        <w:rPr>
          <w:rFonts w:ascii="宋体" w:hAnsi="宋体" w:cs="宋体" w:hint="eastAsia"/>
          <w:kern w:val="1"/>
          <w:sz w:val="24"/>
          <w:szCs w:val="24"/>
        </w:rPr>
        <w:t>，</w:t>
      </w:r>
      <w:r w:rsidRPr="0008229B">
        <w:rPr>
          <w:rFonts w:ascii="Arial" w:hAnsi="Arial" w:cs="Arial" w:hint="eastAsia"/>
          <w:sz w:val="24"/>
        </w:rPr>
        <w:t>配合其它专项维保项目开展工作</w:t>
      </w:r>
      <w:r w:rsidRPr="0008229B">
        <w:rPr>
          <w:rFonts w:ascii="宋体" w:hAnsi="宋体" w:cs="宋体" w:hint="eastAsia"/>
          <w:kern w:val="1"/>
          <w:sz w:val="24"/>
          <w:szCs w:val="24"/>
        </w:rPr>
        <w:t>。</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2、安全与秩序管理</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安全与秩序管理</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首都博物馆安全与秩序管理包括展厅文物、展品及设施安全看护；展区公共秩序维护；开放区、办公区门卫管理；楼内、外巡视；突发事件应急配合。</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3、绿化、保洁、会议及综合服务管理</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会议服务</w:t>
      </w:r>
    </w:p>
    <w:p w:rsidR="00654648" w:rsidRPr="0008229B" w:rsidRDefault="00654648" w:rsidP="00654648">
      <w:pPr>
        <w:tabs>
          <w:tab w:val="left" w:pos="360"/>
        </w:tabs>
        <w:spacing w:line="360" w:lineRule="auto"/>
        <w:ind w:firstLineChars="200" w:firstLine="480"/>
        <w:rPr>
          <w:rFonts w:ascii="宋体" w:hAnsi="宋体"/>
          <w:sz w:val="24"/>
        </w:rPr>
      </w:pPr>
      <w:r w:rsidRPr="0008229B">
        <w:rPr>
          <w:rFonts w:ascii="宋体" w:hAnsi="宋体" w:hint="eastAsia"/>
          <w:sz w:val="24"/>
        </w:rPr>
        <w:t>会议接待（包括会前、会中、会后）服务；重大活动保障；节日布置；洗消等服务。</w:t>
      </w:r>
    </w:p>
    <w:p w:rsidR="00654648" w:rsidRPr="0008229B" w:rsidRDefault="00654648" w:rsidP="00654648">
      <w:pPr>
        <w:spacing w:line="360" w:lineRule="auto"/>
        <w:ind w:firstLineChars="200" w:firstLine="482"/>
        <w:rPr>
          <w:rFonts w:ascii="宋体" w:hAnsi="宋体"/>
          <w:sz w:val="24"/>
        </w:rPr>
      </w:pPr>
      <w:r w:rsidRPr="0008229B">
        <w:rPr>
          <w:rFonts w:ascii="宋体" w:hAnsi="宋体" w:hint="eastAsia"/>
          <w:b/>
          <w:sz w:val="24"/>
        </w:rPr>
        <w:t>保洁服务</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内墙、外墙、地下停车库、文物库、行政库及外围区域保洁；公共区域（包括展厅、观众活动区、多功能厅、多媒体视听室等）保洁；办公区域及办公室保洁；保洁用品自行采买计划的制定和实施、消毒；垃圾分类及清运。供应商须按采购人要求提供保洁用品及工具，采购人不再另行支付此项费用（保洁消杀日常易耗品采购目录详见附件3）</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绿化服务</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 xml:space="preserve">楼内公共区域绿植配置养护；建筑外围绿化、美化、绿植冬季防寒保护、夏季绿植补植、更换；水景庭院、空中庭院养护；会议室或重大活动绿植或鲜花购置、摆放，绿化工具的购置等（注：采购人不再另行支付此项费用）。 </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客服中心服务</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单独设立报修电话，负责报修信息收集，维修任务分配，报修统计汇总。</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医务服务</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设立专职医务人员两名，负责医务方面相关工作。</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其它专项服务：</w:t>
      </w:r>
      <w:r w:rsidRPr="0008229B">
        <w:rPr>
          <w:rFonts w:ascii="宋体" w:hAnsi="宋体" w:hint="eastAsia"/>
          <w:sz w:val="24"/>
        </w:rPr>
        <w:t>按采购人要求做好临展项目和临时活动等相关配合保障工作。</w:t>
      </w:r>
    </w:p>
    <w:p w:rsidR="00654648" w:rsidRPr="0008229B" w:rsidRDefault="00654648" w:rsidP="00654648">
      <w:pPr>
        <w:spacing w:line="360" w:lineRule="auto"/>
        <w:rPr>
          <w:rFonts w:ascii="宋体" w:hAnsi="宋体"/>
          <w:b/>
          <w:sz w:val="24"/>
        </w:rPr>
      </w:pPr>
      <w:r w:rsidRPr="0008229B">
        <w:rPr>
          <w:rFonts w:ascii="宋体" w:hAnsi="宋体" w:hint="eastAsia"/>
          <w:b/>
          <w:sz w:val="24"/>
        </w:rPr>
        <w:t>五、人员要求</w:t>
      </w:r>
    </w:p>
    <w:p w:rsidR="00654648" w:rsidRPr="0008229B" w:rsidRDefault="00654648" w:rsidP="00654648">
      <w:pPr>
        <w:spacing w:line="360" w:lineRule="auto"/>
        <w:ind w:firstLineChars="200" w:firstLine="482"/>
        <w:rPr>
          <w:rFonts w:ascii="宋体" w:hAnsi="宋体"/>
          <w:b/>
          <w:sz w:val="24"/>
        </w:rPr>
      </w:pPr>
      <w:r w:rsidRPr="0008229B">
        <w:rPr>
          <w:rFonts w:ascii="宋体" w:hAnsi="宋体"/>
          <w:b/>
          <w:sz w:val="24"/>
        </w:rPr>
        <w:t>*要求为首都博物馆提供不低于25</w:t>
      </w:r>
      <w:r w:rsidRPr="0008229B">
        <w:rPr>
          <w:rFonts w:ascii="宋体" w:hAnsi="宋体" w:hint="eastAsia"/>
          <w:b/>
          <w:sz w:val="24"/>
        </w:rPr>
        <w:t>1</w:t>
      </w:r>
      <w:r w:rsidRPr="0008229B">
        <w:rPr>
          <w:rFonts w:ascii="宋体" w:hAnsi="宋体"/>
          <w:b/>
          <w:sz w:val="24"/>
        </w:rPr>
        <w:t>人的服务团队</w:t>
      </w:r>
      <w:r w:rsidRPr="0008229B">
        <w:rPr>
          <w:rFonts w:ascii="宋体" w:hAnsi="宋体" w:hint="eastAsia"/>
          <w:b/>
          <w:sz w:val="24"/>
        </w:rPr>
        <w:t>，提供承诺函并加盖公章。</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*项目管理团队</w:t>
      </w:r>
      <w:r w:rsidRPr="0008229B">
        <w:rPr>
          <w:rFonts w:ascii="宋体" w:hAnsi="宋体"/>
          <w:b/>
          <w:sz w:val="24"/>
        </w:rPr>
        <w:t>设项目经理1人，总工程师1人，副经理兼专项服务项目经理</w:t>
      </w:r>
      <w:r w:rsidRPr="0008229B">
        <w:rPr>
          <w:rFonts w:ascii="宋体" w:hAnsi="宋体" w:hint="eastAsia"/>
          <w:b/>
          <w:sz w:val="24"/>
        </w:rPr>
        <w:t>3</w:t>
      </w:r>
      <w:r w:rsidRPr="0008229B">
        <w:rPr>
          <w:rFonts w:ascii="宋体" w:hAnsi="宋体"/>
          <w:b/>
          <w:sz w:val="24"/>
        </w:rPr>
        <w:t>人。</w:t>
      </w:r>
      <w:r w:rsidRPr="0008229B">
        <w:rPr>
          <w:rFonts w:ascii="宋体" w:hAnsi="宋体" w:hint="eastAsia"/>
          <w:b/>
          <w:sz w:val="24"/>
        </w:rPr>
        <w:t>分管工程与设备的分项目副经理和总工程师两人中一人须具有给排水</w:t>
      </w:r>
      <w:r w:rsidRPr="0008229B">
        <w:rPr>
          <w:rFonts w:ascii="宋体" w:hAnsi="宋体" w:hint="eastAsia"/>
          <w:sz w:val="24"/>
        </w:rPr>
        <w:t>或</w:t>
      </w:r>
      <w:r w:rsidRPr="0008229B">
        <w:rPr>
          <w:rFonts w:ascii="宋体" w:hAnsi="宋体" w:hint="eastAsia"/>
          <w:b/>
          <w:sz w:val="24"/>
        </w:rPr>
        <w:t>暖通专业高级职称资质，一人须具有电气或建筑智能化专业高级职称资质；分管保洁绿化、会议及综合服务的副经理须具有大专及以上学历，具有5年以上物业管理服务经验；分管安全秩序的副经理须具有大专及以上学历，具有5年以上物业管理服务经验。以上人员需提供简历及相关证书、不少于六个月社保的证明复印件加盖公章。</w:t>
      </w:r>
    </w:p>
    <w:p w:rsidR="00654648" w:rsidRPr="0008229B" w:rsidRDefault="00654648" w:rsidP="00654648">
      <w:pPr>
        <w:spacing w:line="360" w:lineRule="auto"/>
        <w:ind w:firstLineChars="200" w:firstLine="480"/>
        <w:rPr>
          <w:rFonts w:ascii="宋体" w:hAnsi="宋体"/>
          <w:sz w:val="24"/>
          <w:szCs w:val="24"/>
        </w:rPr>
      </w:pPr>
      <w:r w:rsidRPr="0008229B">
        <w:rPr>
          <w:rFonts w:ascii="宋体" w:hAnsi="宋体" w:hint="eastAsia"/>
          <w:sz w:val="24"/>
          <w:szCs w:val="24"/>
        </w:rPr>
        <w:t>要求服务人员相对保持稳定，每月服务人员流失调换率不得超过总人数的</w:t>
      </w:r>
      <w:r w:rsidRPr="0008229B">
        <w:rPr>
          <w:rFonts w:ascii="宋体" w:hAnsi="宋体"/>
          <w:sz w:val="24"/>
          <w:szCs w:val="24"/>
        </w:rPr>
        <w:t>15%</w:t>
      </w:r>
      <w:r w:rsidRPr="0008229B">
        <w:rPr>
          <w:rFonts w:ascii="宋体" w:hAnsi="宋体" w:hint="eastAsia"/>
          <w:sz w:val="24"/>
          <w:szCs w:val="24"/>
        </w:rPr>
        <w:t>。</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特种技术岗位上岗人员必须持有相关部门正式颁发的特种作业上岗证。</w:t>
      </w:r>
    </w:p>
    <w:p w:rsidR="00654648" w:rsidRPr="0008229B" w:rsidRDefault="00654648" w:rsidP="00654648">
      <w:pPr>
        <w:spacing w:line="360" w:lineRule="auto"/>
        <w:ind w:firstLineChars="200" w:firstLine="480"/>
        <w:rPr>
          <w:rFonts w:ascii="宋体" w:hAnsi="宋体"/>
          <w:sz w:val="24"/>
          <w:szCs w:val="24"/>
        </w:rPr>
      </w:pPr>
      <w:r w:rsidRPr="0008229B">
        <w:rPr>
          <w:rFonts w:ascii="宋体" w:hAnsi="宋体" w:hint="eastAsia"/>
          <w:sz w:val="24"/>
        </w:rPr>
        <w:t>1、为首都博物馆提供不低于</w:t>
      </w:r>
      <w:r w:rsidRPr="0008229B">
        <w:rPr>
          <w:rFonts w:ascii="宋体" w:hAnsi="宋体"/>
          <w:sz w:val="24"/>
        </w:rPr>
        <w:t>63人</w:t>
      </w:r>
      <w:r w:rsidRPr="0008229B">
        <w:rPr>
          <w:rFonts w:ascii="宋体" w:hAnsi="宋体" w:hint="eastAsia"/>
          <w:sz w:val="24"/>
        </w:rPr>
        <w:t>的工程与设备运行维护</w:t>
      </w:r>
      <w:r w:rsidRPr="0008229B">
        <w:rPr>
          <w:rFonts w:ascii="宋体" w:hAnsi="宋体"/>
          <w:sz w:val="24"/>
        </w:rPr>
        <w:t>服务团队</w:t>
      </w:r>
      <w:r w:rsidRPr="0008229B">
        <w:rPr>
          <w:rFonts w:ascii="宋体" w:hAnsi="宋体" w:hint="eastAsia"/>
          <w:sz w:val="24"/>
        </w:rPr>
        <w:t>（不含管理团队人员）。</w:t>
      </w:r>
      <w:r w:rsidRPr="0008229B">
        <w:rPr>
          <w:rFonts w:ascii="宋体" w:hAnsi="宋体" w:hint="eastAsia"/>
          <w:sz w:val="24"/>
          <w:szCs w:val="24"/>
        </w:rPr>
        <w:t>配备持有相应专业证书人员持证上岗，包括</w:t>
      </w:r>
      <w:r w:rsidRPr="0008229B">
        <w:rPr>
          <w:rFonts w:ascii="宋体" w:hAnsi="宋体" w:cs="宋体" w:hint="eastAsia"/>
          <w:kern w:val="0"/>
          <w:sz w:val="24"/>
          <w:szCs w:val="24"/>
        </w:rPr>
        <w:t>空调运行工、司炉工、运行电工、楼控值班员、空水维修工、综合维修工、强电维修工、弱电维修工等(具体人员要求详见表1、设备运行维护种类和数量见附件2)。</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szCs w:val="24"/>
        </w:rPr>
        <w:t>2、</w:t>
      </w:r>
      <w:r w:rsidRPr="0008229B">
        <w:rPr>
          <w:rFonts w:ascii="宋体" w:hAnsi="宋体" w:hint="eastAsia"/>
          <w:sz w:val="24"/>
        </w:rPr>
        <w:t>为首都博物馆提供不低于18</w:t>
      </w:r>
      <w:r w:rsidRPr="0008229B">
        <w:rPr>
          <w:rFonts w:ascii="宋体" w:hAnsi="宋体"/>
          <w:sz w:val="24"/>
        </w:rPr>
        <w:t>3</w:t>
      </w:r>
      <w:r w:rsidRPr="0008229B">
        <w:rPr>
          <w:rFonts w:ascii="宋体" w:hAnsi="宋体" w:hint="eastAsia"/>
          <w:sz w:val="24"/>
        </w:rPr>
        <w:t>人的安全与秩序 、绿化、保洁、会议服务等</w:t>
      </w:r>
      <w:r w:rsidRPr="0008229B">
        <w:rPr>
          <w:rFonts w:ascii="宋体" w:hAnsi="宋体"/>
          <w:sz w:val="24"/>
        </w:rPr>
        <w:t>的服务团队</w:t>
      </w:r>
      <w:r w:rsidRPr="0008229B">
        <w:rPr>
          <w:rFonts w:ascii="宋体" w:hAnsi="宋体" w:hint="eastAsia"/>
          <w:sz w:val="24"/>
        </w:rPr>
        <w:t>（不含管理团队人员）</w:t>
      </w:r>
      <w:r w:rsidRPr="0008229B">
        <w:rPr>
          <w:rFonts w:ascii="宋体" w:hAnsi="宋体" w:cs="宋体" w:hint="eastAsia"/>
          <w:kern w:val="0"/>
          <w:sz w:val="24"/>
          <w:szCs w:val="24"/>
        </w:rPr>
        <w:t>(具体人员要求详见表2)</w:t>
      </w:r>
      <w:r w:rsidRPr="0008229B">
        <w:rPr>
          <w:rFonts w:ascii="宋体" w:hAnsi="宋体" w:hint="eastAsia"/>
          <w:sz w:val="24"/>
        </w:rPr>
        <w:t>。</w:t>
      </w:r>
    </w:p>
    <w:p w:rsidR="00654648" w:rsidRPr="0008229B" w:rsidRDefault="00654648" w:rsidP="00654648">
      <w:pPr>
        <w:spacing w:line="360" w:lineRule="auto"/>
        <w:ind w:firstLineChars="200" w:firstLine="480"/>
        <w:rPr>
          <w:rFonts w:ascii="宋体" w:hAnsi="宋体"/>
          <w:sz w:val="24"/>
        </w:rPr>
      </w:pP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*供应商须承诺为采购人提供的服务团队人员满足表1及表2的要求，提供承诺函加盖公章。</w:t>
      </w:r>
    </w:p>
    <w:p w:rsidR="00654648" w:rsidRPr="0008229B" w:rsidRDefault="00654648" w:rsidP="00654648">
      <w:pPr>
        <w:spacing w:line="360" w:lineRule="auto"/>
        <w:jc w:val="center"/>
        <w:rPr>
          <w:rFonts w:ascii="宋体" w:hAnsi="宋体"/>
          <w:sz w:val="24"/>
          <w:szCs w:val="24"/>
        </w:rPr>
      </w:pPr>
      <w:r w:rsidRPr="0008229B">
        <w:rPr>
          <w:rFonts w:ascii="宋体" w:hAnsi="宋体" w:hint="eastAsia"/>
          <w:b/>
          <w:sz w:val="24"/>
        </w:rPr>
        <w:t>表1</w:t>
      </w:r>
    </w:p>
    <w:tbl>
      <w:tblPr>
        <w:tblW w:w="8663" w:type="dxa"/>
        <w:tblInd w:w="113" w:type="dxa"/>
        <w:tblLayout w:type="fixed"/>
        <w:tblLook w:val="04A0" w:firstRow="1" w:lastRow="0" w:firstColumn="1" w:lastColumn="0" w:noHBand="0" w:noVBand="1"/>
      </w:tblPr>
      <w:tblGrid>
        <w:gridCol w:w="1838"/>
        <w:gridCol w:w="1276"/>
        <w:gridCol w:w="4145"/>
        <w:gridCol w:w="1404"/>
      </w:tblGrid>
      <w:tr w:rsidR="00654648" w:rsidRPr="0008229B" w:rsidTr="00A77407">
        <w:trPr>
          <w:trHeight w:val="76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b/>
                <w:bCs/>
                <w:sz w:val="24"/>
                <w:szCs w:val="24"/>
              </w:rPr>
            </w:pPr>
            <w:r w:rsidRPr="0008229B">
              <w:rPr>
                <w:rFonts w:ascii="宋体" w:hAnsi="宋体" w:hint="eastAsia"/>
                <w:b/>
                <w:bCs/>
                <w:sz w:val="24"/>
                <w:szCs w:val="24"/>
              </w:rPr>
              <w:t>岗位名称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b/>
                <w:bCs/>
                <w:sz w:val="24"/>
                <w:szCs w:val="24"/>
              </w:rPr>
            </w:pPr>
            <w:r w:rsidRPr="0008229B">
              <w:rPr>
                <w:rFonts w:ascii="宋体" w:hAnsi="宋体" w:hint="eastAsia"/>
                <w:b/>
                <w:bCs/>
                <w:sz w:val="24"/>
                <w:szCs w:val="24"/>
              </w:rPr>
              <w:t>人数</w:t>
            </w:r>
            <w:r w:rsidRPr="0008229B">
              <w:rPr>
                <w:rFonts w:ascii="宋体" w:hAnsi="宋体" w:hint="eastAsia"/>
                <w:sz w:val="24"/>
              </w:rPr>
              <w:t>（不低于以下数量）</w:t>
            </w:r>
          </w:p>
        </w:tc>
        <w:tc>
          <w:tcPr>
            <w:tcW w:w="4145" w:type="dxa"/>
            <w:tcBorders>
              <w:top w:val="single" w:sz="4" w:space="0" w:color="auto"/>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b/>
                <w:bCs/>
                <w:sz w:val="24"/>
                <w:szCs w:val="24"/>
              </w:rPr>
            </w:pPr>
            <w:r w:rsidRPr="0008229B">
              <w:rPr>
                <w:rFonts w:ascii="宋体" w:hAnsi="宋体" w:hint="eastAsia"/>
                <w:b/>
                <w:bCs/>
                <w:sz w:val="24"/>
                <w:szCs w:val="24"/>
              </w:rPr>
              <w:t>任职要求</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654648" w:rsidRPr="0008229B" w:rsidRDefault="00654648" w:rsidP="00A77407">
            <w:pPr>
              <w:spacing w:line="360" w:lineRule="auto"/>
              <w:rPr>
                <w:rFonts w:ascii="宋体" w:hAnsi="宋体"/>
                <w:b/>
                <w:bCs/>
                <w:sz w:val="24"/>
                <w:szCs w:val="24"/>
              </w:rPr>
            </w:pPr>
            <w:r w:rsidRPr="0008229B">
              <w:rPr>
                <w:rFonts w:ascii="宋体" w:hAnsi="宋体" w:hint="eastAsia"/>
                <w:b/>
                <w:bCs/>
                <w:sz w:val="24"/>
                <w:szCs w:val="24"/>
              </w:rPr>
              <w:t>相关操作证</w:t>
            </w:r>
          </w:p>
        </w:tc>
      </w:tr>
      <w:tr w:rsidR="00654648" w:rsidRPr="0008229B" w:rsidTr="00A77407">
        <w:trPr>
          <w:trHeight w:val="910"/>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能源工程师</w:t>
            </w:r>
          </w:p>
        </w:tc>
        <w:tc>
          <w:tcPr>
            <w:tcW w:w="1276" w:type="dxa"/>
            <w:tcBorders>
              <w:top w:val="single" w:sz="4" w:space="0" w:color="auto"/>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1</w:t>
            </w:r>
          </w:p>
        </w:tc>
        <w:tc>
          <w:tcPr>
            <w:tcW w:w="4145" w:type="dxa"/>
            <w:tcBorders>
              <w:top w:val="single" w:sz="4" w:space="0" w:color="auto"/>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工程专业大学大专以上学历，助理工程师以上技术职称，有两年以上能源管理经验。</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助理工程师以上证书</w:t>
            </w:r>
          </w:p>
        </w:tc>
      </w:tr>
      <w:tr w:rsidR="00654648" w:rsidRPr="0008229B" w:rsidTr="00A77407">
        <w:trPr>
          <w:trHeight w:val="704"/>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内勤文员</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1</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有两年以上实际工作经验，具备一定的工程专业知识，熟练掌握办公软件。</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503"/>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设备主管</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1</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从事物业服务行业五年以上，同岗位相关工作经验三年以上，具备较丰富的空调、给排水、综合维修专业知识，具有一定的组织、协调能力。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461"/>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强电主管</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1</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从事物业服务行业五年以上，同岗位相关工作经验三年以上，具备较丰富的变配电设备运行维修专业知识，具有一定的组织、协调能力。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高压电工本　</w:t>
            </w:r>
          </w:p>
        </w:tc>
      </w:tr>
      <w:tr w:rsidR="00654648" w:rsidRPr="0008229B" w:rsidTr="00A77407">
        <w:trPr>
          <w:trHeight w:val="2244"/>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弱电主管</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1</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同岗位相关工作经验三年以上，具备较丰富的楼宇自控系统、多媒体视听室播放系统、有线电视系统、程控电话交换系统、移动通信系统、会议服务系统设备运行维修专业知识，具有一定的组织、协调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207"/>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空水领班</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1</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从事物业服务行业五年以上，同岗位相关工作经验两年以上，具备一定的空调、给排水专业知识，具有较强的动手能力。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440"/>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综合维修领班</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1</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从事物业服务行业五年以上，同岗位相关工作经验两年以上，具备一定的瓦木油、综合维修专业知识，具有较强的动手能力。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440"/>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强电领班</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2</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从事物业服务行业五年以上，同岗位相关工作经验两年以上，有高压电工本，具备一定的变配电设备运行维修专业知识，具有较强的动手能力。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高压电工本</w:t>
            </w:r>
          </w:p>
        </w:tc>
      </w:tr>
      <w:tr w:rsidR="00654648" w:rsidRPr="0008229B" w:rsidTr="00A77407">
        <w:trPr>
          <w:trHeight w:val="1927"/>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弱电领班</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2</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从事物业服务行业五年以上，同岗位相关工作经验两年以上，具备一定的楼宇自控系统、多媒体视听室播放系统、会议服务系统设备运行维修专业知识，具有较强的动手能力。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630"/>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夜值领班</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2</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从事物业服务行业五年以上，有同岗位相关工作经验，具备一定的工程管理经验，责任心强，具有一定的组织、协调能力。</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101"/>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空调运行工</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8</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有同岗位相关工作经验两年以上，有中央空调运行操作证，具有一定的空调、给排水设备运行专业知识。</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中央空调运行操作证</w:t>
            </w:r>
          </w:p>
        </w:tc>
      </w:tr>
      <w:tr w:rsidR="00654648" w:rsidRPr="0008229B" w:rsidTr="00A77407">
        <w:trPr>
          <w:trHeight w:val="974"/>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司炉工</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4</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有同岗位相关工作经验五年以上，有司炉工证，具有一定的燃气锅炉运行专业知识。</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司炉工本</w:t>
            </w:r>
          </w:p>
        </w:tc>
      </w:tr>
      <w:tr w:rsidR="00654648" w:rsidRPr="0008229B" w:rsidTr="00A77407">
        <w:trPr>
          <w:trHeight w:val="1482"/>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运行电工</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8</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有同岗位相关工作经验两年以上，有高压电工本，具备一定的电工专业知识，有一定的变、配电设施的管理能力，熟知配电室安全规范和操作规范。</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高压电工本</w:t>
            </w:r>
          </w:p>
        </w:tc>
      </w:tr>
      <w:tr w:rsidR="00654648" w:rsidRPr="0008229B" w:rsidTr="00A77407">
        <w:trPr>
          <w:trHeight w:val="1122"/>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楼控值班员</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4</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有同岗位相关工作经验两年以上，具有一定的楼宇自控系统设备运行维修专业知识。</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995"/>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空水维修工</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5</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有同岗位相关工作经验两年以上，有管道工或焊工证，具有一定的空调、给排水设备维修专业知识。</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管道工或焊工证书</w:t>
            </w:r>
          </w:p>
        </w:tc>
      </w:tr>
      <w:tr w:rsidR="00654648" w:rsidRPr="0008229B" w:rsidTr="00A77407">
        <w:trPr>
          <w:trHeight w:val="1164"/>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综合维修工</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sz w:val="24"/>
                <w:szCs w:val="24"/>
              </w:rPr>
              <w:t>6</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有同岗位相关工作经验两年以上，熟悉物业瓦木油等维修工作；能吃苦耐劳，具有良好地服务意识。</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r w:rsidR="00654648" w:rsidRPr="0008229B" w:rsidTr="00A77407">
        <w:trPr>
          <w:trHeight w:val="1291"/>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强电维修工</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9</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有同岗位相关工作经验两年以上，有高压电工本，具备电工维修专业知识，熟知电工安全规范和操作规范。</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高压电工本</w:t>
            </w:r>
          </w:p>
        </w:tc>
      </w:tr>
      <w:tr w:rsidR="00654648" w:rsidRPr="0008229B" w:rsidTr="00A77407">
        <w:trPr>
          <w:trHeight w:val="995"/>
        </w:trPr>
        <w:tc>
          <w:tcPr>
            <w:tcW w:w="1838" w:type="dxa"/>
            <w:tcBorders>
              <w:top w:val="nil"/>
              <w:left w:val="single" w:sz="4" w:space="0" w:color="auto"/>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弱电维修工</w:t>
            </w:r>
          </w:p>
        </w:tc>
        <w:tc>
          <w:tcPr>
            <w:tcW w:w="1276"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6</w:t>
            </w:r>
          </w:p>
        </w:tc>
        <w:tc>
          <w:tcPr>
            <w:tcW w:w="4145"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有同岗位相关工作经验两年以上，具备一定的弱电设备维修专业知识。</w:t>
            </w:r>
          </w:p>
        </w:tc>
        <w:tc>
          <w:tcPr>
            <w:tcW w:w="1404" w:type="dxa"/>
            <w:tcBorders>
              <w:top w:val="nil"/>
              <w:left w:val="nil"/>
              <w:bottom w:val="single" w:sz="4" w:space="0" w:color="auto"/>
              <w:right w:val="single" w:sz="4" w:space="0" w:color="auto"/>
            </w:tcBorders>
            <w:shd w:val="clear" w:color="auto" w:fill="auto"/>
            <w:vAlign w:val="center"/>
          </w:tcPr>
          <w:p w:rsidR="00654648" w:rsidRPr="0008229B" w:rsidRDefault="00654648" w:rsidP="00A77407">
            <w:pPr>
              <w:spacing w:line="360" w:lineRule="auto"/>
              <w:rPr>
                <w:rFonts w:ascii="宋体" w:hAnsi="宋体"/>
                <w:sz w:val="24"/>
                <w:szCs w:val="24"/>
              </w:rPr>
            </w:pPr>
            <w:r w:rsidRPr="0008229B">
              <w:rPr>
                <w:rFonts w:ascii="宋体" w:hAnsi="宋体" w:hint="eastAsia"/>
                <w:sz w:val="24"/>
                <w:szCs w:val="24"/>
              </w:rPr>
              <w:t xml:space="preserve">　</w:t>
            </w:r>
          </w:p>
        </w:tc>
      </w:tr>
    </w:tbl>
    <w:p w:rsidR="00654648" w:rsidRPr="0008229B" w:rsidRDefault="00654648" w:rsidP="00654648">
      <w:pPr>
        <w:spacing w:line="360" w:lineRule="auto"/>
        <w:ind w:firstLineChars="200" w:firstLine="480"/>
        <w:rPr>
          <w:rFonts w:ascii="宋体" w:hAnsi="宋体"/>
          <w:sz w:val="24"/>
          <w:szCs w:val="24"/>
        </w:rPr>
      </w:pPr>
    </w:p>
    <w:p w:rsidR="00654648" w:rsidRPr="0008229B" w:rsidRDefault="00654648" w:rsidP="00654648">
      <w:pPr>
        <w:spacing w:line="360" w:lineRule="auto"/>
        <w:ind w:firstLineChars="200" w:firstLine="480"/>
        <w:rPr>
          <w:rFonts w:ascii="宋体" w:hAnsi="宋体"/>
          <w:sz w:val="24"/>
        </w:rPr>
      </w:pPr>
    </w:p>
    <w:p w:rsidR="00654648" w:rsidRPr="0008229B" w:rsidRDefault="00654648" w:rsidP="00654648">
      <w:pPr>
        <w:spacing w:line="360" w:lineRule="auto"/>
        <w:jc w:val="center"/>
        <w:rPr>
          <w:rFonts w:ascii="宋体" w:hAnsi="宋体"/>
          <w:sz w:val="24"/>
          <w:szCs w:val="24"/>
        </w:rPr>
      </w:pPr>
      <w:r w:rsidRPr="0008229B">
        <w:rPr>
          <w:rFonts w:ascii="宋体" w:hAnsi="宋体" w:hint="eastAsia"/>
          <w:b/>
          <w:sz w:val="24"/>
        </w:rPr>
        <w:t>表2</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701"/>
        <w:gridCol w:w="5103"/>
      </w:tblGrid>
      <w:tr w:rsidR="00654648" w:rsidRPr="0008229B" w:rsidTr="00A77407">
        <w:tc>
          <w:tcPr>
            <w:tcW w:w="1668"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需求岗位</w:t>
            </w:r>
          </w:p>
        </w:tc>
        <w:tc>
          <w:tcPr>
            <w:tcW w:w="1701"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要求人数（不低于以下数量）</w:t>
            </w:r>
          </w:p>
        </w:tc>
        <w:tc>
          <w:tcPr>
            <w:tcW w:w="5103"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人员要求</w:t>
            </w:r>
          </w:p>
        </w:tc>
      </w:tr>
      <w:tr w:rsidR="00654648" w:rsidRPr="0008229B" w:rsidTr="00A77407">
        <w:tc>
          <w:tcPr>
            <w:tcW w:w="1668"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安全与秩序管理</w:t>
            </w:r>
          </w:p>
        </w:tc>
        <w:tc>
          <w:tcPr>
            <w:tcW w:w="1701"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88</w:t>
            </w:r>
          </w:p>
        </w:tc>
        <w:tc>
          <w:tcPr>
            <w:tcW w:w="5103" w:type="dxa"/>
          </w:tcPr>
          <w:p w:rsidR="00654648" w:rsidRPr="0008229B" w:rsidRDefault="00654648" w:rsidP="00A77407">
            <w:pPr>
              <w:spacing w:line="360" w:lineRule="auto"/>
              <w:rPr>
                <w:rFonts w:ascii="宋体" w:hAnsi="宋体"/>
                <w:sz w:val="24"/>
              </w:rPr>
            </w:pPr>
            <w:r w:rsidRPr="0008229B">
              <w:rPr>
                <w:rFonts w:ascii="宋体" w:hAnsi="宋体" w:hint="eastAsia"/>
                <w:sz w:val="24"/>
              </w:rPr>
              <w:t>年龄18周岁-40周岁，女性身高160cm以上，男性身高170cm以上，身体健康，有健康证，无犯罪记录。其中男性比例不低于70%。</w:t>
            </w:r>
          </w:p>
        </w:tc>
      </w:tr>
      <w:tr w:rsidR="00654648" w:rsidRPr="0008229B" w:rsidTr="00A77407">
        <w:tc>
          <w:tcPr>
            <w:tcW w:w="1668"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会议服务</w:t>
            </w:r>
          </w:p>
        </w:tc>
        <w:tc>
          <w:tcPr>
            <w:tcW w:w="1701"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9</w:t>
            </w:r>
          </w:p>
        </w:tc>
        <w:tc>
          <w:tcPr>
            <w:tcW w:w="5103" w:type="dxa"/>
          </w:tcPr>
          <w:p w:rsidR="00654648" w:rsidRPr="0008229B" w:rsidRDefault="00654648" w:rsidP="00A77407">
            <w:pPr>
              <w:spacing w:line="360" w:lineRule="auto"/>
              <w:rPr>
                <w:rFonts w:ascii="宋体" w:hAnsi="宋体"/>
                <w:sz w:val="24"/>
              </w:rPr>
            </w:pPr>
            <w:r w:rsidRPr="0008229B">
              <w:rPr>
                <w:rFonts w:ascii="宋体" w:hAnsi="宋体" w:hint="eastAsia"/>
                <w:sz w:val="24"/>
              </w:rPr>
              <w:t>女性，身高165cm以上，年龄18周岁</w:t>
            </w:r>
            <w:r w:rsidRPr="0008229B">
              <w:rPr>
                <w:rFonts w:ascii="宋体" w:hAnsi="宋体"/>
                <w:sz w:val="24"/>
              </w:rPr>
              <w:t>—</w:t>
            </w:r>
            <w:r w:rsidRPr="0008229B">
              <w:rPr>
                <w:rFonts w:ascii="宋体" w:hAnsi="宋体" w:hint="eastAsia"/>
                <w:sz w:val="24"/>
              </w:rPr>
              <w:t>30周岁，有1年以上会议服务经验（从业证明），身体健康，有健康证，无犯罪记录。其中会服主管要求：大专以上学历，有3年以上会议服务管理经验。</w:t>
            </w:r>
          </w:p>
        </w:tc>
      </w:tr>
      <w:tr w:rsidR="00654648" w:rsidRPr="0008229B" w:rsidTr="00A77407">
        <w:tc>
          <w:tcPr>
            <w:tcW w:w="1668"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保洁及其它服务</w:t>
            </w:r>
          </w:p>
        </w:tc>
        <w:tc>
          <w:tcPr>
            <w:tcW w:w="1701"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7</w:t>
            </w:r>
            <w:r w:rsidRPr="0008229B">
              <w:rPr>
                <w:rFonts w:ascii="宋体" w:hAnsi="宋体"/>
                <w:sz w:val="24"/>
              </w:rPr>
              <w:t>5</w:t>
            </w:r>
          </w:p>
        </w:tc>
        <w:tc>
          <w:tcPr>
            <w:tcW w:w="5103" w:type="dxa"/>
          </w:tcPr>
          <w:p w:rsidR="00654648" w:rsidRPr="0008229B" w:rsidRDefault="00654648" w:rsidP="00A77407">
            <w:pPr>
              <w:spacing w:line="360" w:lineRule="auto"/>
              <w:rPr>
                <w:rFonts w:ascii="宋体" w:hAnsi="宋体"/>
                <w:sz w:val="24"/>
              </w:rPr>
            </w:pPr>
            <w:r w:rsidRPr="0008229B">
              <w:rPr>
                <w:rFonts w:ascii="宋体" w:hAnsi="宋体" w:hint="eastAsia"/>
                <w:sz w:val="24"/>
              </w:rPr>
              <w:t xml:space="preserve">身体健康，有健康证，无犯罪记录，。 </w:t>
            </w:r>
          </w:p>
        </w:tc>
      </w:tr>
      <w:tr w:rsidR="00654648" w:rsidRPr="0008229B" w:rsidTr="00A77407">
        <w:tc>
          <w:tcPr>
            <w:tcW w:w="1668"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绿化服务</w:t>
            </w:r>
          </w:p>
        </w:tc>
        <w:tc>
          <w:tcPr>
            <w:tcW w:w="1701" w:type="dxa"/>
          </w:tcPr>
          <w:p w:rsidR="00654648" w:rsidRPr="0008229B" w:rsidRDefault="00654648" w:rsidP="00A77407">
            <w:pPr>
              <w:spacing w:line="360" w:lineRule="auto"/>
              <w:jc w:val="center"/>
              <w:rPr>
                <w:rFonts w:ascii="宋体" w:hAnsi="宋体"/>
                <w:sz w:val="24"/>
              </w:rPr>
            </w:pPr>
            <w:r w:rsidRPr="0008229B">
              <w:rPr>
                <w:rFonts w:ascii="宋体" w:hAnsi="宋体"/>
                <w:sz w:val="24"/>
              </w:rPr>
              <w:t>5</w:t>
            </w:r>
          </w:p>
        </w:tc>
        <w:tc>
          <w:tcPr>
            <w:tcW w:w="5103" w:type="dxa"/>
          </w:tcPr>
          <w:p w:rsidR="00654648" w:rsidRPr="0008229B" w:rsidRDefault="00654648" w:rsidP="00A77407">
            <w:pPr>
              <w:spacing w:line="360" w:lineRule="auto"/>
              <w:rPr>
                <w:rFonts w:ascii="宋体" w:hAnsi="宋体"/>
                <w:sz w:val="24"/>
              </w:rPr>
            </w:pPr>
            <w:r w:rsidRPr="0008229B">
              <w:rPr>
                <w:rFonts w:ascii="宋体" w:hAnsi="宋体" w:hint="eastAsia"/>
                <w:sz w:val="24"/>
              </w:rPr>
              <w:t>身体健康，有健康证，无犯罪记录。 其中主管要求具有园艺师及以上职称。</w:t>
            </w:r>
          </w:p>
        </w:tc>
      </w:tr>
      <w:tr w:rsidR="00654648" w:rsidRPr="0008229B" w:rsidTr="00A77407">
        <w:tc>
          <w:tcPr>
            <w:tcW w:w="1668"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客服中心服务</w:t>
            </w:r>
          </w:p>
        </w:tc>
        <w:tc>
          <w:tcPr>
            <w:tcW w:w="1701"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4</w:t>
            </w:r>
          </w:p>
        </w:tc>
        <w:tc>
          <w:tcPr>
            <w:tcW w:w="5103" w:type="dxa"/>
          </w:tcPr>
          <w:p w:rsidR="00654648" w:rsidRPr="0008229B" w:rsidRDefault="00654648" w:rsidP="00A77407">
            <w:pPr>
              <w:spacing w:line="360" w:lineRule="auto"/>
              <w:rPr>
                <w:rFonts w:ascii="宋体" w:hAnsi="宋体"/>
                <w:sz w:val="24"/>
              </w:rPr>
            </w:pPr>
            <w:r w:rsidRPr="0008229B">
              <w:rPr>
                <w:rFonts w:ascii="宋体" w:hAnsi="宋体" w:hint="eastAsia"/>
                <w:sz w:val="24"/>
              </w:rPr>
              <w:t>身体健康，有健康证，口齿清晰，普通话标准，高中以上学历；无犯罪记录。</w:t>
            </w:r>
          </w:p>
        </w:tc>
      </w:tr>
      <w:tr w:rsidR="00654648" w:rsidRPr="0008229B" w:rsidTr="00A77407">
        <w:tc>
          <w:tcPr>
            <w:tcW w:w="1668"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医务服务</w:t>
            </w:r>
          </w:p>
        </w:tc>
        <w:tc>
          <w:tcPr>
            <w:tcW w:w="1701" w:type="dxa"/>
          </w:tcPr>
          <w:p w:rsidR="00654648" w:rsidRPr="0008229B" w:rsidRDefault="00654648" w:rsidP="00A77407">
            <w:pPr>
              <w:spacing w:line="360" w:lineRule="auto"/>
              <w:jc w:val="center"/>
              <w:rPr>
                <w:rFonts w:ascii="宋体" w:hAnsi="宋体"/>
                <w:sz w:val="24"/>
              </w:rPr>
            </w:pPr>
            <w:r w:rsidRPr="0008229B">
              <w:rPr>
                <w:rFonts w:ascii="宋体" w:hAnsi="宋体" w:hint="eastAsia"/>
                <w:sz w:val="24"/>
              </w:rPr>
              <w:t>2</w:t>
            </w:r>
          </w:p>
        </w:tc>
        <w:tc>
          <w:tcPr>
            <w:tcW w:w="5103" w:type="dxa"/>
          </w:tcPr>
          <w:p w:rsidR="00654648" w:rsidRPr="0008229B" w:rsidRDefault="00654648" w:rsidP="00A77407">
            <w:pPr>
              <w:spacing w:line="360" w:lineRule="auto"/>
              <w:rPr>
                <w:rFonts w:ascii="宋体" w:hAnsi="宋体"/>
                <w:sz w:val="24"/>
              </w:rPr>
            </w:pPr>
            <w:r w:rsidRPr="0008229B">
              <w:rPr>
                <w:rFonts w:ascii="宋体" w:hAnsi="宋体" w:hint="eastAsia"/>
                <w:sz w:val="24"/>
              </w:rPr>
              <w:t>具有医学相关专业的医士，具有三年以上医护经验，无犯罪记录。</w:t>
            </w:r>
          </w:p>
        </w:tc>
      </w:tr>
    </w:tbl>
    <w:p w:rsidR="00654648" w:rsidRPr="0008229B" w:rsidRDefault="00654648" w:rsidP="00654648">
      <w:pPr>
        <w:spacing w:line="360" w:lineRule="auto"/>
        <w:rPr>
          <w:rFonts w:ascii="宋体" w:hAnsi="宋体"/>
          <w:b/>
          <w:sz w:val="24"/>
        </w:rPr>
      </w:pPr>
    </w:p>
    <w:p w:rsidR="00654648" w:rsidRPr="0008229B" w:rsidRDefault="00654648" w:rsidP="00654648">
      <w:pPr>
        <w:spacing w:line="360" w:lineRule="auto"/>
        <w:rPr>
          <w:rFonts w:ascii="宋体" w:hAnsi="宋体"/>
          <w:b/>
          <w:sz w:val="24"/>
        </w:rPr>
      </w:pPr>
      <w:r w:rsidRPr="0008229B">
        <w:rPr>
          <w:rFonts w:ascii="宋体" w:hAnsi="宋体" w:hint="eastAsia"/>
          <w:b/>
          <w:sz w:val="24"/>
        </w:rPr>
        <w:t>六、物业管理服务职责及要求：</w:t>
      </w:r>
    </w:p>
    <w:p w:rsidR="00654648" w:rsidRPr="0008229B" w:rsidRDefault="00654648" w:rsidP="00654648">
      <w:pPr>
        <w:spacing w:line="360" w:lineRule="auto"/>
        <w:rPr>
          <w:rFonts w:ascii="宋体" w:hAnsi="宋体"/>
          <w:b/>
          <w:sz w:val="24"/>
        </w:rPr>
      </w:pPr>
      <w:r w:rsidRPr="0008229B">
        <w:rPr>
          <w:rFonts w:ascii="宋体" w:hAnsi="宋体" w:hint="eastAsia"/>
          <w:b/>
          <w:sz w:val="24"/>
        </w:rPr>
        <w:t>1、项目经理职责要求：</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对本项目安全生产、物业服务正常运营负第一责任；代表供应商与</w:t>
      </w:r>
      <w:r w:rsidRPr="0008229B">
        <w:rPr>
          <w:rFonts w:ascii="宋体" w:hAnsi="宋体" w:cs="宋体" w:hint="eastAsia"/>
          <w:kern w:val="1"/>
          <w:sz w:val="24"/>
          <w:szCs w:val="24"/>
        </w:rPr>
        <w:t>采购人</w:t>
      </w:r>
      <w:r w:rsidRPr="0008229B">
        <w:rPr>
          <w:rFonts w:ascii="宋体" w:hAnsi="宋体" w:hint="eastAsia"/>
          <w:sz w:val="24"/>
        </w:rPr>
        <w:t>就各相关部分进行沟通，确保服务合同约定的各服务方案按标准执行到位；对项目副经理、总工等各岗位按计划进行培训、考核，确保客户满意度达到9</w:t>
      </w:r>
      <w:r w:rsidRPr="0008229B">
        <w:rPr>
          <w:rFonts w:ascii="宋体" w:hAnsi="宋体"/>
          <w:sz w:val="24"/>
        </w:rPr>
        <w:t>5</w:t>
      </w:r>
      <w:r w:rsidRPr="0008229B">
        <w:rPr>
          <w:rFonts w:ascii="宋体" w:hAnsi="宋体" w:hint="eastAsia"/>
          <w:sz w:val="24"/>
        </w:rPr>
        <w:t>%</w:t>
      </w:r>
      <w:r w:rsidRPr="0008229B">
        <w:rPr>
          <w:rFonts w:ascii="宋体" w:hAnsi="宋体"/>
          <w:sz w:val="24"/>
        </w:rPr>
        <w:t>以上</w:t>
      </w:r>
      <w:r w:rsidRPr="0008229B">
        <w:rPr>
          <w:rFonts w:ascii="宋体" w:hAnsi="宋体" w:hint="eastAsia"/>
          <w:sz w:val="24"/>
        </w:rPr>
        <w:t>；</w:t>
      </w:r>
      <w:r w:rsidRPr="0008229B">
        <w:rPr>
          <w:rFonts w:ascii="宋体" w:hAnsi="宋体"/>
          <w:sz w:val="24"/>
        </w:rPr>
        <w:t>认真落实</w:t>
      </w:r>
      <w:r w:rsidRPr="0008229B">
        <w:rPr>
          <w:rFonts w:ascii="宋体" w:hAnsi="宋体" w:cs="宋体" w:hint="eastAsia"/>
          <w:kern w:val="1"/>
          <w:sz w:val="24"/>
          <w:szCs w:val="24"/>
        </w:rPr>
        <w:t>采购人</w:t>
      </w:r>
      <w:r w:rsidRPr="0008229B">
        <w:rPr>
          <w:rFonts w:ascii="宋体" w:hAnsi="宋体"/>
          <w:sz w:val="24"/>
        </w:rPr>
        <w:t>安排的其他工作</w:t>
      </w:r>
      <w:r w:rsidRPr="0008229B">
        <w:rPr>
          <w:rFonts w:ascii="宋体" w:hAnsi="宋体" w:hint="eastAsia"/>
          <w:sz w:val="24"/>
        </w:rPr>
        <w:t>。</w:t>
      </w:r>
    </w:p>
    <w:p w:rsidR="00654648" w:rsidRPr="0008229B" w:rsidRDefault="00654648" w:rsidP="00654648">
      <w:pPr>
        <w:spacing w:line="360" w:lineRule="auto"/>
        <w:rPr>
          <w:rFonts w:ascii="宋体" w:hAnsi="宋体"/>
          <w:b/>
          <w:sz w:val="24"/>
        </w:rPr>
      </w:pPr>
      <w:r w:rsidRPr="0008229B">
        <w:rPr>
          <w:rFonts w:ascii="宋体" w:hAnsi="宋体" w:hint="eastAsia"/>
          <w:b/>
          <w:sz w:val="24"/>
        </w:rPr>
        <w:t>2、工程与设备运行维护管理项目</w:t>
      </w:r>
    </w:p>
    <w:p w:rsidR="00654648" w:rsidRPr="0008229B" w:rsidRDefault="00654648" w:rsidP="00654648">
      <w:pPr>
        <w:spacing w:line="360" w:lineRule="auto"/>
        <w:rPr>
          <w:rFonts w:ascii="宋体" w:hAnsi="宋体"/>
          <w:b/>
          <w:sz w:val="24"/>
        </w:rPr>
      </w:pPr>
      <w:r w:rsidRPr="0008229B">
        <w:rPr>
          <w:rFonts w:ascii="宋体" w:hAnsi="宋体" w:hint="eastAsia"/>
          <w:b/>
          <w:sz w:val="24"/>
        </w:rPr>
        <w:t>（注：以下所有涉及检修的内容为基本检修，涉及专项维保的服务内容需做好日常运行、巡检、报修工作，并配合专项维保单位做好维修工作）</w:t>
      </w:r>
    </w:p>
    <w:p w:rsidR="00654648" w:rsidRPr="0008229B" w:rsidRDefault="00654648" w:rsidP="00654648">
      <w:pPr>
        <w:pStyle w:val="affff8"/>
        <w:numPr>
          <w:ilvl w:val="2"/>
          <w:numId w:val="29"/>
        </w:numPr>
        <w:tabs>
          <w:tab w:val="clear" w:pos="1430"/>
        </w:tabs>
        <w:spacing w:line="360" w:lineRule="auto"/>
        <w:ind w:left="0" w:firstLineChars="117" w:firstLine="282"/>
        <w:rPr>
          <w:rFonts w:ascii="宋体" w:hAnsi="宋体"/>
          <w:sz w:val="24"/>
        </w:rPr>
      </w:pPr>
      <w:r w:rsidRPr="0008229B">
        <w:rPr>
          <w:rFonts w:ascii="宋体" w:hAnsi="宋体" w:hint="eastAsia"/>
          <w:b/>
          <w:sz w:val="24"/>
        </w:rPr>
        <w:t>副经理职责要求：</w:t>
      </w:r>
      <w:r w:rsidRPr="0008229B">
        <w:rPr>
          <w:rFonts w:ascii="宋体" w:hAnsi="宋体" w:hint="eastAsia"/>
          <w:sz w:val="24"/>
        </w:rPr>
        <w:t>对本分项目安全生产、物业服务正常运营负第一责任；配合项目经理代表供应商与</w:t>
      </w:r>
      <w:r w:rsidRPr="0008229B">
        <w:rPr>
          <w:rFonts w:ascii="宋体" w:hAnsi="宋体" w:cs="宋体" w:hint="eastAsia"/>
          <w:kern w:val="1"/>
          <w:sz w:val="24"/>
          <w:szCs w:val="24"/>
        </w:rPr>
        <w:t>采购人</w:t>
      </w:r>
      <w:r w:rsidRPr="0008229B">
        <w:rPr>
          <w:rFonts w:ascii="宋体" w:hAnsi="宋体" w:hint="eastAsia"/>
          <w:sz w:val="24"/>
        </w:rPr>
        <w:t>就各相关部分进行沟通，确保服务合同约定的各服务方案按标准执行到位；对分项目各岗位按计划进行培训、考核，确保客户满意度达到9</w:t>
      </w:r>
      <w:r w:rsidRPr="0008229B">
        <w:rPr>
          <w:rFonts w:ascii="宋体" w:hAnsi="宋体"/>
          <w:sz w:val="24"/>
        </w:rPr>
        <w:t>5</w:t>
      </w:r>
      <w:r w:rsidRPr="0008229B">
        <w:rPr>
          <w:rFonts w:ascii="宋体" w:hAnsi="宋体" w:hint="eastAsia"/>
          <w:sz w:val="24"/>
        </w:rPr>
        <w:t>%</w:t>
      </w:r>
      <w:r w:rsidRPr="0008229B">
        <w:rPr>
          <w:rFonts w:ascii="宋体" w:hAnsi="宋体"/>
          <w:sz w:val="24"/>
        </w:rPr>
        <w:t>以上</w:t>
      </w:r>
      <w:r w:rsidRPr="0008229B">
        <w:rPr>
          <w:rFonts w:ascii="宋体" w:hAnsi="宋体" w:hint="eastAsia"/>
          <w:sz w:val="24"/>
        </w:rPr>
        <w:t>；</w:t>
      </w:r>
      <w:r w:rsidRPr="0008229B">
        <w:rPr>
          <w:rFonts w:ascii="宋体" w:hAnsi="宋体"/>
          <w:sz w:val="24"/>
        </w:rPr>
        <w:t>认真落实</w:t>
      </w:r>
      <w:r w:rsidRPr="0008229B">
        <w:rPr>
          <w:rFonts w:ascii="宋体" w:hAnsi="宋体" w:cs="宋体" w:hint="eastAsia"/>
          <w:kern w:val="1"/>
          <w:sz w:val="24"/>
          <w:szCs w:val="24"/>
        </w:rPr>
        <w:t>采购人</w:t>
      </w:r>
      <w:r w:rsidRPr="0008229B">
        <w:rPr>
          <w:rFonts w:ascii="宋体" w:hAnsi="宋体"/>
          <w:sz w:val="24"/>
        </w:rPr>
        <w:t>安排的其他工作</w:t>
      </w:r>
      <w:r w:rsidRPr="0008229B">
        <w:rPr>
          <w:rFonts w:ascii="宋体" w:hAnsi="宋体" w:hint="eastAsia"/>
          <w:sz w:val="24"/>
        </w:rPr>
        <w:t>。</w:t>
      </w:r>
    </w:p>
    <w:p w:rsidR="00654648" w:rsidRPr="0008229B" w:rsidRDefault="00654648" w:rsidP="00654648">
      <w:pPr>
        <w:spacing w:line="480" w:lineRule="exact"/>
        <w:rPr>
          <w:b/>
          <w:sz w:val="28"/>
          <w:szCs w:val="28"/>
        </w:rPr>
      </w:pPr>
    </w:p>
    <w:p w:rsidR="00654648" w:rsidRPr="0008229B" w:rsidRDefault="00654648" w:rsidP="00654648">
      <w:pPr>
        <w:pStyle w:val="affff8"/>
        <w:numPr>
          <w:ilvl w:val="2"/>
          <w:numId w:val="29"/>
        </w:numPr>
        <w:spacing w:line="360" w:lineRule="auto"/>
        <w:ind w:firstLineChars="0"/>
        <w:rPr>
          <w:rFonts w:ascii="宋体" w:hAnsi="宋体"/>
          <w:sz w:val="24"/>
          <w:szCs w:val="24"/>
        </w:rPr>
      </w:pPr>
      <w:r w:rsidRPr="0008229B">
        <w:rPr>
          <w:rFonts w:ascii="宋体" w:hAnsi="宋体" w:hint="eastAsia"/>
          <w:b/>
          <w:sz w:val="24"/>
          <w:szCs w:val="24"/>
        </w:rPr>
        <w:t>总工程师职责要求</w:t>
      </w:r>
    </w:p>
    <w:p w:rsidR="00654648" w:rsidRPr="0008229B" w:rsidRDefault="00654648" w:rsidP="00654648">
      <w:pPr>
        <w:pStyle w:val="af8"/>
        <w:shd w:val="clear" w:color="auto" w:fill="FFFFFF"/>
        <w:spacing w:before="0" w:beforeAutospacing="0" w:after="0" w:afterAutospacing="0" w:line="480" w:lineRule="exact"/>
        <w:ind w:firstLineChars="200" w:firstLine="480"/>
        <w:rPr>
          <w:rFonts w:asciiTheme="minorEastAsia" w:eastAsiaTheme="minorEastAsia" w:hAnsiTheme="minorEastAsia"/>
          <w:sz w:val="24"/>
          <w:szCs w:val="24"/>
        </w:rPr>
      </w:pPr>
      <w:r w:rsidRPr="0008229B">
        <w:rPr>
          <w:rFonts w:asciiTheme="minorEastAsia" w:eastAsiaTheme="minorEastAsia" w:hAnsiTheme="minorEastAsia" w:hint="eastAsia"/>
          <w:sz w:val="24"/>
          <w:szCs w:val="24"/>
        </w:rPr>
        <w:t>制定工程</w:t>
      </w:r>
      <w:r w:rsidRPr="0008229B">
        <w:rPr>
          <w:rFonts w:asciiTheme="minorEastAsia" w:eastAsiaTheme="minorEastAsia" w:hAnsiTheme="minorEastAsia"/>
          <w:sz w:val="24"/>
          <w:szCs w:val="24"/>
        </w:rPr>
        <w:t>与设备运行维护管理项目质量方针、目标</w:t>
      </w:r>
      <w:r w:rsidRPr="0008229B">
        <w:rPr>
          <w:rFonts w:asciiTheme="minorEastAsia" w:eastAsiaTheme="minorEastAsia" w:hAnsiTheme="minorEastAsia" w:hint="eastAsia"/>
          <w:sz w:val="24"/>
          <w:szCs w:val="24"/>
        </w:rPr>
        <w:t>，</w:t>
      </w:r>
      <w:r w:rsidRPr="0008229B">
        <w:rPr>
          <w:rFonts w:asciiTheme="minorEastAsia" w:eastAsiaTheme="minorEastAsia" w:hAnsiTheme="minorEastAsia"/>
          <w:sz w:val="24"/>
          <w:szCs w:val="24"/>
        </w:rPr>
        <w:t>建立质量管理体系</w:t>
      </w:r>
      <w:r w:rsidRPr="0008229B">
        <w:rPr>
          <w:rFonts w:asciiTheme="minorEastAsia" w:eastAsiaTheme="minorEastAsia" w:hAnsiTheme="minorEastAsia" w:hint="eastAsia"/>
          <w:sz w:val="24"/>
          <w:szCs w:val="24"/>
        </w:rPr>
        <w:t>，</w:t>
      </w:r>
      <w:r w:rsidRPr="0008229B">
        <w:rPr>
          <w:rFonts w:asciiTheme="minorEastAsia" w:eastAsiaTheme="minorEastAsia" w:hAnsiTheme="minorEastAsia"/>
          <w:sz w:val="24"/>
          <w:szCs w:val="24"/>
        </w:rPr>
        <w:t>并保证其有效</w:t>
      </w:r>
      <w:r w:rsidRPr="0008229B">
        <w:rPr>
          <w:rFonts w:asciiTheme="minorEastAsia" w:eastAsiaTheme="minorEastAsia" w:hAnsiTheme="minorEastAsia" w:hint="eastAsia"/>
          <w:sz w:val="24"/>
          <w:szCs w:val="24"/>
        </w:rPr>
        <w:t>实施</w:t>
      </w:r>
      <w:r w:rsidRPr="0008229B">
        <w:rPr>
          <w:rFonts w:asciiTheme="minorEastAsia" w:eastAsiaTheme="minorEastAsia" w:hAnsiTheme="minorEastAsia"/>
          <w:sz w:val="24"/>
          <w:szCs w:val="24"/>
        </w:rPr>
        <w:t>。</w:t>
      </w:r>
    </w:p>
    <w:p w:rsidR="00654648" w:rsidRPr="0008229B" w:rsidRDefault="00654648" w:rsidP="00654648">
      <w:pPr>
        <w:pStyle w:val="af8"/>
        <w:shd w:val="clear" w:color="auto" w:fill="FFFFFF"/>
        <w:spacing w:before="0" w:beforeAutospacing="0" w:after="0" w:afterAutospacing="0" w:line="480" w:lineRule="exact"/>
        <w:ind w:firstLineChars="200" w:firstLine="480"/>
        <w:rPr>
          <w:rFonts w:asciiTheme="minorEastAsia" w:eastAsiaTheme="minorEastAsia" w:hAnsiTheme="minorEastAsia"/>
          <w:sz w:val="24"/>
          <w:szCs w:val="24"/>
        </w:rPr>
      </w:pPr>
      <w:r w:rsidRPr="0008229B">
        <w:rPr>
          <w:rFonts w:asciiTheme="minorEastAsia" w:eastAsiaTheme="minorEastAsia" w:hAnsiTheme="minorEastAsia"/>
          <w:sz w:val="24"/>
          <w:szCs w:val="24"/>
        </w:rPr>
        <w:t>贯彻国家的技术法规、规章和政策，对项目部的技术管理负全面技术责任。</w:t>
      </w:r>
    </w:p>
    <w:p w:rsidR="00654648" w:rsidRPr="0008229B" w:rsidRDefault="00654648" w:rsidP="00654648">
      <w:pPr>
        <w:pStyle w:val="af8"/>
        <w:shd w:val="clear" w:color="auto" w:fill="FFFFFF"/>
        <w:spacing w:before="0" w:beforeAutospacing="0" w:after="0" w:afterAutospacing="0" w:line="480" w:lineRule="exact"/>
        <w:ind w:firstLineChars="200" w:firstLine="480"/>
        <w:rPr>
          <w:rFonts w:asciiTheme="minorEastAsia" w:eastAsiaTheme="minorEastAsia" w:hAnsiTheme="minorEastAsia"/>
          <w:sz w:val="24"/>
          <w:szCs w:val="24"/>
        </w:rPr>
      </w:pPr>
      <w:r w:rsidRPr="0008229B">
        <w:rPr>
          <w:rFonts w:asciiTheme="minorEastAsia" w:eastAsiaTheme="minorEastAsia" w:hAnsiTheme="minorEastAsia"/>
          <w:sz w:val="24"/>
          <w:szCs w:val="24"/>
        </w:rPr>
        <w:t>根据</w:t>
      </w:r>
      <w:r w:rsidRPr="0008229B">
        <w:rPr>
          <w:rFonts w:asciiTheme="minorEastAsia" w:eastAsiaTheme="minorEastAsia" w:hAnsiTheme="minorEastAsia" w:hint="eastAsia"/>
          <w:sz w:val="24"/>
          <w:szCs w:val="24"/>
        </w:rPr>
        <w:t>规范要求对</w:t>
      </w:r>
      <w:r w:rsidRPr="0008229B">
        <w:rPr>
          <w:rFonts w:asciiTheme="minorEastAsia" w:eastAsiaTheme="minorEastAsia" w:hAnsiTheme="minorEastAsia"/>
          <w:sz w:val="24"/>
          <w:szCs w:val="24"/>
        </w:rPr>
        <w:t>所</w:t>
      </w:r>
      <w:r w:rsidRPr="0008229B">
        <w:rPr>
          <w:rFonts w:asciiTheme="minorEastAsia" w:eastAsiaTheme="minorEastAsia" w:hAnsiTheme="minorEastAsia" w:hint="eastAsia"/>
          <w:sz w:val="24"/>
          <w:szCs w:val="24"/>
        </w:rPr>
        <w:t>管</w:t>
      </w:r>
      <w:r w:rsidRPr="0008229B">
        <w:rPr>
          <w:rFonts w:asciiTheme="minorEastAsia" w:eastAsiaTheme="minorEastAsia" w:hAnsiTheme="minorEastAsia"/>
          <w:sz w:val="24"/>
          <w:szCs w:val="24"/>
        </w:rPr>
        <w:t>系统和设备建立全面的</w:t>
      </w:r>
      <w:hyperlink r:id="rId6" w:tgtFrame="_blank" w:history="1">
        <w:r w:rsidRPr="0008229B">
          <w:rPr>
            <w:rFonts w:asciiTheme="minorEastAsia" w:eastAsiaTheme="minorEastAsia" w:hAnsiTheme="minorEastAsia"/>
            <w:sz w:val="24"/>
            <w:szCs w:val="24"/>
          </w:rPr>
          <w:t>维修</w:t>
        </w:r>
      </w:hyperlink>
      <w:r w:rsidRPr="0008229B">
        <w:rPr>
          <w:rFonts w:asciiTheme="minorEastAsia" w:eastAsiaTheme="minorEastAsia" w:hAnsiTheme="minorEastAsia"/>
          <w:sz w:val="24"/>
          <w:szCs w:val="24"/>
        </w:rPr>
        <w:t>、保养计划</w:t>
      </w:r>
      <w:r w:rsidRPr="0008229B">
        <w:rPr>
          <w:rFonts w:asciiTheme="minorEastAsia" w:eastAsiaTheme="minorEastAsia" w:hAnsiTheme="minorEastAsia" w:hint="eastAsia"/>
          <w:sz w:val="24"/>
          <w:szCs w:val="24"/>
        </w:rPr>
        <w:t>并监督实施</w:t>
      </w:r>
      <w:r w:rsidRPr="0008229B">
        <w:rPr>
          <w:rFonts w:asciiTheme="minorEastAsia" w:eastAsiaTheme="minorEastAsia" w:hAnsiTheme="minorEastAsia"/>
          <w:sz w:val="24"/>
          <w:szCs w:val="24"/>
        </w:rPr>
        <w:t>。</w:t>
      </w:r>
    </w:p>
    <w:p w:rsidR="00654648" w:rsidRPr="0008229B" w:rsidRDefault="00654648" w:rsidP="00654648">
      <w:pPr>
        <w:pStyle w:val="af8"/>
        <w:shd w:val="clear" w:color="auto" w:fill="FFFFFF"/>
        <w:spacing w:before="0" w:beforeAutospacing="0" w:after="0" w:afterAutospacing="0" w:line="480" w:lineRule="exact"/>
        <w:ind w:firstLineChars="200" w:firstLine="480"/>
        <w:rPr>
          <w:rFonts w:asciiTheme="minorEastAsia" w:eastAsiaTheme="minorEastAsia" w:hAnsiTheme="minorEastAsia"/>
          <w:sz w:val="24"/>
          <w:szCs w:val="24"/>
        </w:rPr>
      </w:pPr>
      <w:r w:rsidRPr="0008229B">
        <w:rPr>
          <w:rFonts w:asciiTheme="minorEastAsia" w:eastAsiaTheme="minorEastAsia" w:hAnsiTheme="minorEastAsia"/>
          <w:sz w:val="24"/>
          <w:szCs w:val="24"/>
        </w:rPr>
        <w:t>负责组织编制</w:t>
      </w:r>
      <w:r w:rsidRPr="0008229B">
        <w:rPr>
          <w:rFonts w:asciiTheme="minorEastAsia" w:eastAsiaTheme="minorEastAsia" w:hAnsiTheme="minorEastAsia" w:hint="eastAsia"/>
          <w:sz w:val="24"/>
          <w:szCs w:val="24"/>
        </w:rPr>
        <w:t>本分</w:t>
      </w:r>
      <w:r w:rsidRPr="0008229B">
        <w:rPr>
          <w:rFonts w:asciiTheme="minorEastAsia" w:eastAsiaTheme="minorEastAsia" w:hAnsiTheme="minorEastAsia"/>
          <w:sz w:val="24"/>
          <w:szCs w:val="24"/>
        </w:rPr>
        <w:t>项目管理部有关管理方案、应急预案等控制措施并督促落实。</w:t>
      </w:r>
    </w:p>
    <w:p w:rsidR="00654648" w:rsidRPr="0008229B" w:rsidRDefault="00654648" w:rsidP="00654648">
      <w:pPr>
        <w:pStyle w:val="af8"/>
        <w:shd w:val="clear" w:color="auto" w:fill="FFFFFF"/>
        <w:spacing w:before="0" w:beforeAutospacing="0" w:after="0" w:afterAutospacing="0" w:line="480" w:lineRule="exact"/>
        <w:ind w:firstLineChars="200" w:firstLine="480"/>
        <w:rPr>
          <w:rFonts w:asciiTheme="minorEastAsia" w:eastAsiaTheme="minorEastAsia" w:hAnsiTheme="minorEastAsia"/>
          <w:sz w:val="24"/>
          <w:szCs w:val="24"/>
        </w:rPr>
      </w:pPr>
      <w:r w:rsidRPr="0008229B">
        <w:rPr>
          <w:rFonts w:asciiTheme="minorEastAsia" w:eastAsiaTheme="minorEastAsia" w:hAnsiTheme="minorEastAsia"/>
          <w:sz w:val="24"/>
          <w:szCs w:val="24"/>
        </w:rPr>
        <w:t>建立</w:t>
      </w:r>
      <w:r w:rsidRPr="0008229B">
        <w:rPr>
          <w:rFonts w:asciiTheme="minorEastAsia" w:eastAsiaTheme="minorEastAsia" w:hAnsiTheme="minorEastAsia" w:hint="eastAsia"/>
          <w:sz w:val="24"/>
          <w:szCs w:val="24"/>
        </w:rPr>
        <w:t>该分</w:t>
      </w:r>
      <w:r w:rsidRPr="0008229B">
        <w:rPr>
          <w:rFonts w:asciiTheme="minorEastAsia" w:eastAsiaTheme="minorEastAsia" w:hAnsiTheme="minorEastAsia"/>
          <w:sz w:val="24"/>
          <w:szCs w:val="24"/>
        </w:rPr>
        <w:t>项目设备的运行和操作</w:t>
      </w:r>
      <w:r w:rsidRPr="0008229B">
        <w:rPr>
          <w:rFonts w:asciiTheme="minorEastAsia" w:eastAsiaTheme="minorEastAsia" w:hAnsiTheme="minorEastAsia" w:hint="eastAsia"/>
          <w:sz w:val="24"/>
          <w:szCs w:val="24"/>
        </w:rPr>
        <w:t>规程</w:t>
      </w:r>
      <w:r w:rsidRPr="0008229B">
        <w:rPr>
          <w:rFonts w:asciiTheme="minorEastAsia" w:eastAsiaTheme="minorEastAsia" w:hAnsiTheme="minorEastAsia"/>
          <w:sz w:val="24"/>
          <w:szCs w:val="24"/>
        </w:rPr>
        <w:t>，确保项目设备的正常运行。</w:t>
      </w:r>
    </w:p>
    <w:p w:rsidR="00654648" w:rsidRPr="0008229B" w:rsidRDefault="00654648" w:rsidP="00654648">
      <w:pPr>
        <w:pStyle w:val="af8"/>
        <w:shd w:val="clear" w:color="auto" w:fill="FFFFFF"/>
        <w:spacing w:before="0" w:beforeAutospacing="0" w:after="0" w:afterAutospacing="0" w:line="480" w:lineRule="exact"/>
        <w:ind w:firstLineChars="200" w:firstLine="480"/>
        <w:rPr>
          <w:rFonts w:asciiTheme="minorEastAsia" w:eastAsiaTheme="minorEastAsia" w:hAnsiTheme="minorEastAsia"/>
          <w:sz w:val="24"/>
          <w:szCs w:val="24"/>
        </w:rPr>
      </w:pPr>
      <w:r w:rsidRPr="0008229B">
        <w:rPr>
          <w:rFonts w:asciiTheme="minorEastAsia" w:eastAsiaTheme="minorEastAsia" w:hAnsiTheme="minorEastAsia"/>
          <w:sz w:val="24"/>
          <w:szCs w:val="24"/>
        </w:rPr>
        <w:t>巡视、检查</w:t>
      </w:r>
      <w:r w:rsidRPr="0008229B">
        <w:rPr>
          <w:rFonts w:asciiTheme="minorEastAsia" w:eastAsiaTheme="minorEastAsia" w:hAnsiTheme="minorEastAsia" w:hint="eastAsia"/>
          <w:sz w:val="24"/>
          <w:szCs w:val="24"/>
        </w:rPr>
        <w:t>本分</w:t>
      </w:r>
      <w:r w:rsidRPr="0008229B">
        <w:rPr>
          <w:rFonts w:asciiTheme="minorEastAsia" w:eastAsiaTheme="minorEastAsia" w:hAnsiTheme="minorEastAsia"/>
          <w:sz w:val="24"/>
          <w:szCs w:val="24"/>
        </w:rPr>
        <w:t>项目设备、设施运行情况，阅读审</w:t>
      </w:r>
      <w:r w:rsidRPr="0008229B">
        <w:rPr>
          <w:rFonts w:asciiTheme="minorEastAsia" w:eastAsiaTheme="minorEastAsia" w:hAnsiTheme="minorEastAsia" w:hint="eastAsia"/>
          <w:sz w:val="24"/>
          <w:szCs w:val="24"/>
        </w:rPr>
        <w:t>查</w:t>
      </w:r>
      <w:r w:rsidRPr="0008229B">
        <w:rPr>
          <w:rFonts w:asciiTheme="minorEastAsia" w:eastAsiaTheme="minorEastAsia" w:hAnsiTheme="minorEastAsia"/>
          <w:sz w:val="24"/>
          <w:szCs w:val="24"/>
        </w:rPr>
        <w:t>各类</w:t>
      </w:r>
      <w:r w:rsidRPr="0008229B">
        <w:rPr>
          <w:rFonts w:asciiTheme="minorEastAsia" w:eastAsiaTheme="minorEastAsia" w:hAnsiTheme="minorEastAsia" w:hint="eastAsia"/>
          <w:sz w:val="24"/>
          <w:szCs w:val="24"/>
        </w:rPr>
        <w:t>运行记录</w:t>
      </w:r>
      <w:r w:rsidRPr="0008229B">
        <w:rPr>
          <w:rFonts w:asciiTheme="minorEastAsia" w:eastAsiaTheme="minorEastAsia" w:hAnsiTheme="minorEastAsia"/>
          <w:sz w:val="24"/>
          <w:szCs w:val="24"/>
        </w:rPr>
        <w:t>和工作</w:t>
      </w:r>
      <w:r w:rsidRPr="0008229B">
        <w:rPr>
          <w:rFonts w:asciiTheme="minorEastAsia" w:eastAsiaTheme="minorEastAsia" w:hAnsiTheme="minorEastAsia" w:hint="eastAsia"/>
          <w:sz w:val="24"/>
          <w:szCs w:val="24"/>
        </w:rPr>
        <w:t>报表。</w:t>
      </w:r>
    </w:p>
    <w:p w:rsidR="00654648" w:rsidRPr="0008229B" w:rsidRDefault="00654648" w:rsidP="00654648">
      <w:pPr>
        <w:pStyle w:val="af8"/>
        <w:shd w:val="clear" w:color="auto" w:fill="FFFFFF"/>
        <w:spacing w:before="0" w:beforeAutospacing="0" w:after="0" w:afterAutospacing="0" w:line="480" w:lineRule="exact"/>
        <w:ind w:firstLineChars="200" w:firstLine="480"/>
        <w:rPr>
          <w:rFonts w:asciiTheme="minorEastAsia" w:eastAsiaTheme="minorEastAsia" w:hAnsiTheme="minorEastAsia"/>
          <w:sz w:val="24"/>
          <w:szCs w:val="24"/>
        </w:rPr>
      </w:pPr>
      <w:r w:rsidRPr="0008229B">
        <w:rPr>
          <w:rFonts w:asciiTheme="minorEastAsia" w:eastAsiaTheme="minorEastAsia" w:hAnsiTheme="minorEastAsia"/>
          <w:sz w:val="24"/>
          <w:szCs w:val="24"/>
        </w:rPr>
        <w:t>跟踪、控制所有水、电、煤气、热力等能源消耗，定期进行能耗分析，</w:t>
      </w:r>
      <w:r w:rsidRPr="0008229B">
        <w:rPr>
          <w:rFonts w:asciiTheme="minorEastAsia" w:eastAsiaTheme="minorEastAsia" w:hAnsiTheme="minorEastAsia" w:hint="eastAsia"/>
          <w:sz w:val="24"/>
          <w:szCs w:val="24"/>
        </w:rPr>
        <w:t>提</w:t>
      </w:r>
      <w:r w:rsidRPr="0008229B">
        <w:rPr>
          <w:rFonts w:asciiTheme="minorEastAsia" w:eastAsiaTheme="minorEastAsia" w:hAnsiTheme="minorEastAsia"/>
          <w:sz w:val="24"/>
          <w:szCs w:val="24"/>
        </w:rPr>
        <w:t>出整改</w:t>
      </w:r>
      <w:r w:rsidRPr="0008229B">
        <w:rPr>
          <w:rFonts w:asciiTheme="minorEastAsia" w:eastAsiaTheme="minorEastAsia" w:hAnsiTheme="minorEastAsia" w:hint="eastAsia"/>
          <w:sz w:val="24"/>
          <w:szCs w:val="24"/>
        </w:rPr>
        <w:t>建议</w:t>
      </w:r>
      <w:r w:rsidRPr="0008229B">
        <w:rPr>
          <w:rFonts w:asciiTheme="minorEastAsia" w:eastAsiaTheme="minorEastAsia" w:hAnsiTheme="minorEastAsia"/>
          <w:sz w:val="24"/>
          <w:szCs w:val="24"/>
        </w:rPr>
        <w:t>，最大限度地节约能源。</w:t>
      </w:r>
    </w:p>
    <w:p w:rsidR="00654648" w:rsidRPr="0008229B" w:rsidRDefault="00654648" w:rsidP="00654648">
      <w:pPr>
        <w:pStyle w:val="af8"/>
        <w:shd w:val="clear" w:color="auto" w:fill="FFFFFF"/>
        <w:spacing w:before="0" w:beforeAutospacing="0" w:after="0" w:afterAutospacing="0" w:line="480" w:lineRule="exact"/>
        <w:ind w:firstLineChars="150" w:firstLine="360"/>
        <w:rPr>
          <w:rFonts w:asciiTheme="minorEastAsia" w:eastAsiaTheme="minorEastAsia" w:hAnsiTheme="minorEastAsia"/>
          <w:sz w:val="24"/>
          <w:szCs w:val="24"/>
        </w:rPr>
      </w:pPr>
      <w:r w:rsidRPr="0008229B">
        <w:rPr>
          <w:rFonts w:asciiTheme="minorEastAsia" w:eastAsiaTheme="minorEastAsia" w:hAnsiTheme="minorEastAsia"/>
          <w:sz w:val="24"/>
          <w:szCs w:val="24"/>
        </w:rPr>
        <w:t>负责建立健全</w:t>
      </w:r>
      <w:r w:rsidRPr="0008229B">
        <w:rPr>
          <w:rFonts w:asciiTheme="minorEastAsia" w:eastAsiaTheme="minorEastAsia" w:hAnsiTheme="minorEastAsia" w:hint="eastAsia"/>
          <w:sz w:val="24"/>
          <w:szCs w:val="24"/>
        </w:rPr>
        <w:t>本分项目</w:t>
      </w:r>
      <w:hyperlink r:id="rId7" w:tgtFrame="_blank" w:history="1">
        <w:r w:rsidRPr="0008229B">
          <w:rPr>
            <w:rFonts w:asciiTheme="minorEastAsia" w:eastAsiaTheme="minorEastAsia" w:hAnsiTheme="minorEastAsia"/>
            <w:sz w:val="24"/>
            <w:szCs w:val="24"/>
          </w:rPr>
          <w:t>培训</w:t>
        </w:r>
      </w:hyperlink>
      <w:r w:rsidRPr="0008229B">
        <w:rPr>
          <w:rFonts w:asciiTheme="minorEastAsia" w:eastAsiaTheme="minorEastAsia" w:hAnsiTheme="minorEastAsia"/>
          <w:sz w:val="24"/>
          <w:szCs w:val="24"/>
        </w:rPr>
        <w:t>计划及考核办法，保证员工掌握必须的专业技术和技能。</w:t>
      </w:r>
    </w:p>
    <w:p w:rsidR="00654648" w:rsidRPr="0008229B" w:rsidRDefault="00654648" w:rsidP="00654648">
      <w:pPr>
        <w:pStyle w:val="af8"/>
        <w:shd w:val="clear" w:color="auto" w:fill="FFFFFF"/>
        <w:spacing w:before="0" w:beforeAutospacing="0" w:after="0" w:afterAutospacing="0" w:line="480" w:lineRule="exact"/>
        <w:ind w:firstLineChars="150" w:firstLine="360"/>
        <w:rPr>
          <w:rFonts w:asciiTheme="minorEastAsia" w:eastAsiaTheme="minorEastAsia" w:hAnsiTheme="minorEastAsia"/>
          <w:sz w:val="24"/>
          <w:szCs w:val="24"/>
        </w:rPr>
      </w:pPr>
      <w:r w:rsidRPr="0008229B">
        <w:rPr>
          <w:rFonts w:asciiTheme="minorEastAsia" w:eastAsiaTheme="minorEastAsia" w:hAnsiTheme="minorEastAsia"/>
          <w:sz w:val="24"/>
          <w:szCs w:val="24"/>
        </w:rPr>
        <w:t>负责</w:t>
      </w:r>
      <w:r w:rsidRPr="0008229B">
        <w:rPr>
          <w:rFonts w:asciiTheme="minorEastAsia" w:eastAsiaTheme="minorEastAsia" w:hAnsiTheme="minorEastAsia" w:hint="eastAsia"/>
          <w:sz w:val="24"/>
          <w:szCs w:val="24"/>
        </w:rPr>
        <w:t>本分项目</w:t>
      </w:r>
      <w:r w:rsidRPr="0008229B">
        <w:rPr>
          <w:rFonts w:asciiTheme="minorEastAsia" w:eastAsiaTheme="minorEastAsia" w:hAnsiTheme="minorEastAsia"/>
          <w:sz w:val="24"/>
          <w:szCs w:val="24"/>
        </w:rPr>
        <w:t>相关技术资料的收集及整理工作，组织维修、改造项目的交验工作。</w:t>
      </w:r>
    </w:p>
    <w:p w:rsidR="00654648" w:rsidRPr="0008229B" w:rsidRDefault="00654648" w:rsidP="00654648">
      <w:pPr>
        <w:widowControl/>
        <w:spacing w:after="300"/>
        <w:ind w:firstLineChars="350" w:firstLine="843"/>
        <w:jc w:val="left"/>
        <w:outlineLvl w:val="1"/>
        <w:rPr>
          <w:rFonts w:asciiTheme="minorEastAsia" w:eastAsiaTheme="minorEastAsia" w:hAnsiTheme="minorEastAsia" w:cs="宋体"/>
          <w:b/>
          <w:bCs/>
          <w:kern w:val="0"/>
          <w:sz w:val="24"/>
          <w:szCs w:val="24"/>
        </w:rPr>
      </w:pPr>
      <w:r w:rsidRPr="0008229B">
        <w:rPr>
          <w:rFonts w:asciiTheme="minorEastAsia" w:eastAsiaTheme="minorEastAsia" w:hAnsiTheme="minorEastAsia" w:cs="宋体" w:hint="eastAsia"/>
          <w:b/>
          <w:bCs/>
          <w:kern w:val="0"/>
          <w:sz w:val="24"/>
          <w:szCs w:val="24"/>
        </w:rPr>
        <w:t>（3）能源管理师职责要求</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协助采购人并按采购人要求做好馆内能源管理系统的需求和功能规划及日常管理；</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协助采购人并按采购人要求做好馆内能源计量网络的设计和建设；</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协助采购人并按采购人要求做好馆内能源数据的深度挖掘和分析利用；</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协助采购人并按采购人要求做好馆内用能的评估和诊断，挖掘节能空间；</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协助采购人并按采购人要求做好馆内能源管理工作考核指标的制定和考核监督；</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协助采购人并按采购人要求做好馆内能源领域的需求收集和评审；</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协助采购人并按采购人甲方要求做好馆内能源管理体系建立和运行工作；</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协助采购人并按采购人要求做好馆内碳核查应对工作；</w:t>
      </w:r>
    </w:p>
    <w:p w:rsidR="00654648" w:rsidRPr="0008229B" w:rsidRDefault="00654648" w:rsidP="00654648">
      <w:pPr>
        <w:pStyle w:val="af8"/>
        <w:spacing w:before="75" w:beforeAutospacing="0" w:after="75" w:afterAutospacing="0" w:line="360" w:lineRule="auto"/>
        <w:ind w:firstLineChars="200" w:firstLine="480"/>
        <w:rPr>
          <w:rFonts w:asciiTheme="minorEastAsia" w:eastAsiaTheme="minorEastAsia" w:hAnsiTheme="minorEastAsia" w:cs="Calibri"/>
          <w:sz w:val="24"/>
          <w:szCs w:val="24"/>
        </w:rPr>
      </w:pPr>
      <w:r w:rsidRPr="0008229B">
        <w:rPr>
          <w:rFonts w:asciiTheme="minorEastAsia" w:eastAsiaTheme="minorEastAsia" w:hAnsiTheme="minorEastAsia" w:cs="Calibri" w:hint="eastAsia"/>
          <w:sz w:val="24"/>
          <w:szCs w:val="24"/>
        </w:rPr>
        <w:t>协助采购人并按采购人要求做好节能改造技术、节能改造项目推进及节能成果评估。</w:t>
      </w:r>
    </w:p>
    <w:p w:rsidR="00654648" w:rsidRPr="0008229B" w:rsidRDefault="00654648" w:rsidP="00654648">
      <w:pPr>
        <w:pStyle w:val="af8"/>
        <w:spacing w:before="75" w:beforeAutospacing="0" w:after="75" w:afterAutospacing="0" w:line="375" w:lineRule="atLeast"/>
        <w:ind w:left="567"/>
        <w:rPr>
          <w:rFonts w:asciiTheme="minorEastAsia" w:eastAsiaTheme="minorEastAsia" w:hAnsiTheme="minorEastAsia"/>
          <w:b/>
          <w:bCs/>
          <w:sz w:val="24"/>
          <w:szCs w:val="24"/>
        </w:rPr>
      </w:pPr>
      <w:r w:rsidRPr="0008229B">
        <w:rPr>
          <w:rFonts w:asciiTheme="minorEastAsia" w:eastAsiaTheme="minorEastAsia" w:hAnsiTheme="minorEastAsia" w:cs="Calibri" w:hint="eastAsia"/>
          <w:b/>
          <w:bCs/>
          <w:sz w:val="24"/>
          <w:szCs w:val="24"/>
        </w:rPr>
        <w:t>任职要求：</w:t>
      </w:r>
      <w:r w:rsidRPr="0008229B">
        <w:rPr>
          <w:rFonts w:asciiTheme="minorEastAsia" w:eastAsiaTheme="minorEastAsia" w:hAnsiTheme="minorEastAsia" w:cs="Calibri"/>
          <w:b/>
          <w:bCs/>
          <w:sz w:val="24"/>
          <w:szCs w:val="24"/>
        </w:rPr>
        <w:t> </w:t>
      </w:r>
    </w:p>
    <w:p w:rsidR="00654648" w:rsidRPr="0008229B" w:rsidRDefault="00654648" w:rsidP="00654648">
      <w:pPr>
        <w:pStyle w:val="af8"/>
        <w:spacing w:before="75" w:beforeAutospacing="0" w:after="75" w:afterAutospacing="0" w:line="360" w:lineRule="auto"/>
        <w:ind w:left="567"/>
        <w:rPr>
          <w:rFonts w:asciiTheme="minorEastAsia" w:eastAsiaTheme="minorEastAsia" w:hAnsiTheme="minorEastAsia"/>
          <w:sz w:val="24"/>
          <w:szCs w:val="24"/>
        </w:rPr>
      </w:pPr>
      <w:r w:rsidRPr="0008229B">
        <w:rPr>
          <w:rFonts w:asciiTheme="minorEastAsia" w:eastAsiaTheme="minorEastAsia" w:hAnsiTheme="minorEastAsia" w:cs="Calibri"/>
          <w:sz w:val="24"/>
          <w:szCs w:val="24"/>
        </w:rPr>
        <w:t xml:space="preserve"> </w:t>
      </w:r>
      <w:r w:rsidRPr="0008229B">
        <w:rPr>
          <w:rFonts w:asciiTheme="minorEastAsia" w:eastAsiaTheme="minorEastAsia" w:hAnsiTheme="minorEastAsia" w:cs="Calibri" w:hint="eastAsia"/>
          <w:sz w:val="24"/>
          <w:szCs w:val="24"/>
        </w:rPr>
        <w:t>理工科本科以上学历，能源类、暖通类、动力类、热能类相关专业毕业；</w:t>
      </w:r>
    </w:p>
    <w:p w:rsidR="00654648" w:rsidRPr="0008229B" w:rsidRDefault="00654648" w:rsidP="00654648">
      <w:pPr>
        <w:pStyle w:val="af8"/>
        <w:spacing w:before="75" w:beforeAutospacing="0" w:after="75" w:afterAutospacing="0" w:line="360" w:lineRule="auto"/>
        <w:ind w:firstLineChars="250" w:firstLine="600"/>
        <w:rPr>
          <w:rFonts w:asciiTheme="minorEastAsia" w:eastAsiaTheme="minorEastAsia" w:hAnsiTheme="minorEastAsia"/>
          <w:sz w:val="24"/>
          <w:szCs w:val="24"/>
        </w:rPr>
      </w:pPr>
      <w:r w:rsidRPr="0008229B">
        <w:rPr>
          <w:rFonts w:asciiTheme="minorEastAsia" w:eastAsiaTheme="minorEastAsia" w:hAnsiTheme="minorEastAsia" w:cs="Calibri"/>
          <w:sz w:val="24"/>
          <w:szCs w:val="24"/>
        </w:rPr>
        <w:t xml:space="preserve"> </w:t>
      </w:r>
      <w:r w:rsidRPr="0008229B">
        <w:rPr>
          <w:rFonts w:asciiTheme="minorEastAsia" w:eastAsiaTheme="minorEastAsia" w:hAnsiTheme="minorEastAsia" w:cs="Calibri" w:hint="eastAsia"/>
          <w:sz w:val="24"/>
          <w:szCs w:val="24"/>
        </w:rPr>
        <w:t>两年以上相关工作经验，从事过节能监测、节能量审核、碳排放核查、能源审计等工作优先；具备能源管理师资格优先；</w:t>
      </w:r>
    </w:p>
    <w:p w:rsidR="00654648" w:rsidRPr="0008229B" w:rsidRDefault="00654648" w:rsidP="00654648">
      <w:pPr>
        <w:pStyle w:val="af8"/>
        <w:spacing w:before="75" w:beforeAutospacing="0" w:after="75" w:afterAutospacing="0" w:line="360" w:lineRule="auto"/>
        <w:ind w:firstLineChars="270" w:firstLine="648"/>
        <w:rPr>
          <w:rFonts w:asciiTheme="minorEastAsia" w:eastAsiaTheme="minorEastAsia" w:hAnsiTheme="minorEastAsia"/>
          <w:sz w:val="24"/>
          <w:szCs w:val="24"/>
        </w:rPr>
      </w:pPr>
      <w:r w:rsidRPr="0008229B">
        <w:rPr>
          <w:rFonts w:asciiTheme="minorEastAsia" w:eastAsiaTheme="minorEastAsia" w:hAnsiTheme="minorEastAsia" w:cs="Calibri" w:hint="eastAsia"/>
          <w:sz w:val="24"/>
          <w:szCs w:val="24"/>
        </w:rPr>
        <w:t>熟悉国家、行业相关能源法规、管理标准和北京市相关要求、了解耗能设备、生产工艺和流程，具备较强的研究和学习能力；</w:t>
      </w:r>
    </w:p>
    <w:p w:rsidR="00654648" w:rsidRPr="0008229B" w:rsidRDefault="00654648" w:rsidP="00654648">
      <w:pPr>
        <w:pStyle w:val="af8"/>
        <w:spacing w:before="75" w:beforeAutospacing="0" w:after="75" w:afterAutospacing="0" w:line="360" w:lineRule="auto"/>
        <w:ind w:left="567"/>
        <w:rPr>
          <w:rFonts w:asciiTheme="minorEastAsia" w:eastAsiaTheme="minorEastAsia" w:hAnsiTheme="minorEastAsia"/>
          <w:sz w:val="24"/>
          <w:szCs w:val="24"/>
        </w:rPr>
      </w:pPr>
      <w:r w:rsidRPr="0008229B">
        <w:rPr>
          <w:rFonts w:asciiTheme="minorEastAsia" w:eastAsiaTheme="minorEastAsia" w:hAnsiTheme="minorEastAsia" w:cs="Calibri" w:hint="eastAsia"/>
          <w:sz w:val="24"/>
          <w:szCs w:val="24"/>
        </w:rPr>
        <w:t>有较强的文字组织能力和沟通能力，有责任心</w:t>
      </w:r>
      <w:r w:rsidRPr="0008229B">
        <w:rPr>
          <w:rFonts w:asciiTheme="minorEastAsia" w:eastAsiaTheme="minorEastAsia" w:hAnsiTheme="minorEastAsia" w:hint="eastAsia"/>
          <w:sz w:val="24"/>
          <w:szCs w:val="24"/>
        </w:rPr>
        <w:t>。</w:t>
      </w:r>
    </w:p>
    <w:p w:rsidR="00654648" w:rsidRPr="0008229B" w:rsidRDefault="00654648" w:rsidP="00654648">
      <w:pPr>
        <w:spacing w:line="360" w:lineRule="auto"/>
        <w:rPr>
          <w:rFonts w:ascii="宋体" w:hAnsi="宋体"/>
          <w:sz w:val="24"/>
          <w:szCs w:val="24"/>
        </w:rPr>
      </w:pPr>
    </w:p>
    <w:p w:rsidR="00654648" w:rsidRPr="0008229B" w:rsidRDefault="00654648" w:rsidP="00654648">
      <w:pPr>
        <w:tabs>
          <w:tab w:val="left" w:pos="426"/>
        </w:tabs>
        <w:suppressAutoHyphens/>
        <w:spacing w:line="360" w:lineRule="auto"/>
        <w:ind w:firstLineChars="200" w:firstLine="482"/>
        <w:rPr>
          <w:rFonts w:ascii="宋体" w:hAnsi="宋体" w:cs="Arial"/>
          <w:b/>
          <w:kern w:val="1"/>
          <w:sz w:val="24"/>
          <w:szCs w:val="24"/>
        </w:rPr>
      </w:pPr>
      <w:r w:rsidRPr="0008229B">
        <w:rPr>
          <w:rFonts w:ascii="宋体" w:hAnsi="宋体" w:cs="宋体" w:hint="eastAsia"/>
          <w:b/>
          <w:kern w:val="1"/>
          <w:sz w:val="24"/>
          <w:szCs w:val="24"/>
        </w:rPr>
        <w:t>（</w:t>
      </w:r>
      <w:r w:rsidRPr="0008229B">
        <w:rPr>
          <w:rFonts w:ascii="宋体" w:hAnsi="宋体" w:cs="宋体"/>
          <w:b/>
          <w:kern w:val="1"/>
          <w:sz w:val="24"/>
          <w:szCs w:val="24"/>
        </w:rPr>
        <w:t>4</w:t>
      </w:r>
      <w:r w:rsidRPr="0008229B">
        <w:rPr>
          <w:rFonts w:ascii="宋体" w:hAnsi="宋体" w:cs="宋体" w:hint="eastAsia"/>
          <w:b/>
          <w:kern w:val="1"/>
          <w:sz w:val="24"/>
          <w:szCs w:val="24"/>
        </w:rPr>
        <w:t>）</w:t>
      </w:r>
      <w:r w:rsidRPr="0008229B">
        <w:rPr>
          <w:rFonts w:ascii="宋体" w:hAnsi="宋体" w:cs="宋体"/>
          <w:b/>
          <w:kern w:val="1"/>
          <w:sz w:val="24"/>
          <w:szCs w:val="24"/>
        </w:rPr>
        <w:t>弱电工程管理职责及要求</w:t>
      </w:r>
    </w:p>
    <w:p w:rsidR="00654648" w:rsidRPr="0008229B" w:rsidRDefault="00654648" w:rsidP="00654648">
      <w:pPr>
        <w:suppressAutoHyphens/>
        <w:spacing w:line="360" w:lineRule="auto"/>
        <w:ind w:firstLine="560"/>
        <w:rPr>
          <w:rFonts w:ascii="宋体" w:hAnsi="宋体" w:cs="Arial"/>
          <w:b/>
          <w:kern w:val="1"/>
          <w:sz w:val="24"/>
          <w:szCs w:val="24"/>
        </w:rPr>
      </w:pPr>
      <w:r w:rsidRPr="0008229B">
        <w:rPr>
          <w:rFonts w:ascii="宋体" w:hAnsi="宋体" w:cs="Arial"/>
          <w:b/>
          <w:kern w:val="1"/>
          <w:sz w:val="24"/>
          <w:szCs w:val="24"/>
        </w:rPr>
        <w:t>职责：</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展厅多媒体设备播放系统和</w:t>
      </w:r>
      <w:r w:rsidRPr="0008229B">
        <w:rPr>
          <w:rFonts w:asciiTheme="minorEastAsia" w:eastAsiaTheme="minorEastAsia" w:hAnsiTheme="minorEastAsia" w:cs="仿宋_GB2312" w:hint="eastAsia"/>
          <w:bCs/>
          <w:sz w:val="24"/>
          <w:szCs w:val="24"/>
        </w:rPr>
        <w:t>楼宇自控系统</w:t>
      </w:r>
      <w:r w:rsidRPr="0008229B">
        <w:rPr>
          <w:rFonts w:ascii="宋体" w:hAnsi="宋体" w:cs="Arial" w:hint="eastAsia"/>
          <w:kern w:val="1"/>
          <w:sz w:val="24"/>
          <w:szCs w:val="24"/>
        </w:rPr>
        <w:t>的日常运行和调控</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开放区域背景音乐系统和开放区域电子大屏幕显示系统、办公区域电子屏幕显示系统</w:t>
      </w:r>
      <w:r w:rsidRPr="0008229B">
        <w:rPr>
          <w:rFonts w:ascii="宋体" w:hAnsi="宋体" w:cs="Arial" w:hint="eastAsia"/>
          <w:kern w:val="1"/>
          <w:sz w:val="24"/>
          <w:szCs w:val="24"/>
        </w:rPr>
        <w:t>的日常运行和调控</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多媒体</w:t>
      </w:r>
      <w:r w:rsidRPr="0008229B">
        <w:rPr>
          <w:rFonts w:ascii="宋体" w:hAnsi="宋体" w:cs="Arial" w:hint="eastAsia"/>
          <w:kern w:val="1"/>
          <w:sz w:val="24"/>
          <w:szCs w:val="24"/>
        </w:rPr>
        <w:t>视听室播放</w:t>
      </w:r>
      <w:r w:rsidRPr="0008229B">
        <w:rPr>
          <w:rFonts w:ascii="宋体" w:hAnsi="宋体" w:cs="Arial"/>
          <w:kern w:val="1"/>
          <w:sz w:val="24"/>
          <w:szCs w:val="24"/>
        </w:rPr>
        <w:t>系统和多功能</w:t>
      </w:r>
      <w:r w:rsidRPr="0008229B">
        <w:rPr>
          <w:rFonts w:ascii="宋体" w:hAnsi="宋体" w:cs="Arial" w:hint="eastAsia"/>
          <w:kern w:val="1"/>
          <w:sz w:val="24"/>
          <w:szCs w:val="24"/>
        </w:rPr>
        <w:t>会议厅</w:t>
      </w:r>
      <w:r w:rsidRPr="0008229B">
        <w:rPr>
          <w:rFonts w:ascii="宋体" w:hAnsi="宋体" w:cs="Arial"/>
          <w:kern w:val="1"/>
          <w:sz w:val="24"/>
          <w:szCs w:val="24"/>
        </w:rPr>
        <w:t>(音视频网络会议系统、音视频采集录制及</w:t>
      </w:r>
      <w:r w:rsidRPr="0008229B">
        <w:rPr>
          <w:rFonts w:ascii="宋体" w:hAnsi="宋体" w:cs="Arial" w:hint="eastAsia"/>
          <w:kern w:val="1"/>
          <w:sz w:val="24"/>
          <w:szCs w:val="24"/>
        </w:rPr>
        <w:t>编</w:t>
      </w:r>
      <w:r w:rsidRPr="0008229B">
        <w:rPr>
          <w:rFonts w:ascii="宋体" w:hAnsi="宋体" w:cs="Arial"/>
          <w:kern w:val="1"/>
          <w:sz w:val="24"/>
          <w:szCs w:val="24"/>
        </w:rPr>
        <w:t>辑系统，影</w:t>
      </w:r>
      <w:r w:rsidRPr="0008229B">
        <w:rPr>
          <w:rFonts w:ascii="宋体" w:hAnsi="宋体" w:cs="Arial" w:hint="eastAsia"/>
          <w:kern w:val="1"/>
          <w:sz w:val="24"/>
          <w:szCs w:val="24"/>
        </w:rPr>
        <w:t>像</w:t>
      </w:r>
      <w:r w:rsidRPr="0008229B">
        <w:rPr>
          <w:rFonts w:ascii="宋体" w:hAnsi="宋体" w:cs="Arial"/>
          <w:kern w:val="1"/>
          <w:sz w:val="24"/>
          <w:szCs w:val="24"/>
        </w:rPr>
        <w:t>播放系统、多通道同声传译系统、灯光及控制调节系统等)</w:t>
      </w:r>
      <w:r w:rsidRPr="0008229B">
        <w:rPr>
          <w:rFonts w:ascii="宋体" w:hAnsi="宋体" w:cs="Arial" w:hint="eastAsia"/>
          <w:kern w:val="1"/>
          <w:sz w:val="24"/>
          <w:szCs w:val="24"/>
        </w:rPr>
        <w:t>及</w:t>
      </w:r>
      <w:r w:rsidRPr="0008229B">
        <w:rPr>
          <w:rFonts w:ascii="宋体" w:hAnsi="宋体" w:cs="Arial"/>
          <w:kern w:val="1"/>
          <w:sz w:val="24"/>
          <w:szCs w:val="24"/>
        </w:rPr>
        <w:t>办公区域</w:t>
      </w:r>
      <w:r w:rsidRPr="0008229B">
        <w:rPr>
          <w:rFonts w:ascii="宋体" w:hAnsi="宋体" w:cs="Arial" w:hint="eastAsia"/>
          <w:kern w:val="1"/>
          <w:sz w:val="24"/>
          <w:szCs w:val="24"/>
        </w:rPr>
        <w:t>、</w:t>
      </w:r>
      <w:r w:rsidRPr="0008229B">
        <w:rPr>
          <w:rFonts w:ascii="宋体" w:hAnsi="宋体" w:cs="Arial"/>
          <w:kern w:val="1"/>
          <w:sz w:val="24"/>
          <w:szCs w:val="24"/>
        </w:rPr>
        <w:t>贵宾厅会议系统</w:t>
      </w:r>
      <w:r w:rsidRPr="0008229B">
        <w:rPr>
          <w:rFonts w:ascii="宋体" w:hAnsi="宋体" w:cs="Arial" w:hint="eastAsia"/>
          <w:kern w:val="1"/>
          <w:sz w:val="24"/>
          <w:szCs w:val="24"/>
        </w:rPr>
        <w:t>的日常运行和调控</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有线电视系统、程控电话交换系统、移动通信系统和全馆网络系统</w:t>
      </w:r>
      <w:r w:rsidRPr="0008229B">
        <w:rPr>
          <w:rFonts w:ascii="宋体" w:hAnsi="宋体" w:cs="Arial" w:hint="eastAsia"/>
          <w:kern w:val="1"/>
          <w:sz w:val="24"/>
          <w:szCs w:val="24"/>
        </w:rPr>
        <w:t>的日常运行</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全馆的楼宇自动化控制系统(展厅、文物库房、开放区域、办公区域、功能性附属区域)</w:t>
      </w:r>
      <w:r w:rsidRPr="0008229B">
        <w:rPr>
          <w:rFonts w:ascii="宋体" w:hAnsi="宋体" w:cs="Arial" w:hint="eastAsia"/>
          <w:kern w:val="1"/>
          <w:sz w:val="24"/>
          <w:szCs w:val="24"/>
        </w:rPr>
        <w:t>的日常运行和调控</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临展、特展的布展参与和配合，临时活动的舞台搭建、灯光、音响、视频系统的安装调试和活动保障。</w:t>
      </w:r>
    </w:p>
    <w:p w:rsidR="00654648" w:rsidRPr="0008229B" w:rsidRDefault="00654648" w:rsidP="00654648">
      <w:pPr>
        <w:suppressAutoHyphens/>
        <w:spacing w:line="360" w:lineRule="auto"/>
        <w:ind w:firstLine="560"/>
        <w:rPr>
          <w:rFonts w:ascii="宋体" w:hAnsi="宋体" w:cs="Arial"/>
          <w:b/>
          <w:kern w:val="1"/>
          <w:sz w:val="24"/>
          <w:szCs w:val="24"/>
        </w:rPr>
      </w:pPr>
      <w:r w:rsidRPr="0008229B">
        <w:rPr>
          <w:rFonts w:ascii="宋体" w:hAnsi="宋体" w:cs="Arial"/>
          <w:b/>
          <w:kern w:val="1"/>
          <w:sz w:val="24"/>
          <w:szCs w:val="24"/>
        </w:rPr>
        <w:t>要求：</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Arial"/>
          <w:kern w:val="1"/>
          <w:sz w:val="24"/>
          <w:szCs w:val="24"/>
        </w:rPr>
        <w:t>具备弱电类中小型施工、安装和改造能力</w:t>
      </w:r>
      <w:r w:rsidRPr="0008229B">
        <w:rPr>
          <w:rFonts w:ascii="宋体" w:hAnsi="宋体" w:cs="Arial" w:hint="eastAsia"/>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应依照各类设备的技术说明书所列标准和要求，制订年度、季度、月份和日常的维护保养工作计划，在完成维护保养工作后进行书面登记；</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确保设备的正常运行，遇有不可预见性故障出现，应有</w:t>
      </w:r>
      <w:r w:rsidRPr="0008229B">
        <w:rPr>
          <w:rFonts w:ascii="宋体" w:hAnsi="宋体" w:cs="Arial" w:hint="eastAsia"/>
          <w:kern w:val="1"/>
          <w:sz w:val="24"/>
          <w:szCs w:val="24"/>
        </w:rPr>
        <w:t>立</w:t>
      </w:r>
      <w:r w:rsidRPr="0008229B">
        <w:rPr>
          <w:rFonts w:ascii="宋体" w:hAnsi="宋体" w:cs="Arial"/>
          <w:kern w:val="1"/>
          <w:sz w:val="24"/>
          <w:szCs w:val="24"/>
        </w:rPr>
        <w:t>即处置的能力；</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设备及机房环境整洁，无杂物、灰尘积垢，无鼠、虫害发生，机房环境符合设备要求；</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依照设备维</w:t>
      </w:r>
      <w:r w:rsidRPr="0008229B">
        <w:rPr>
          <w:rFonts w:ascii="宋体" w:hAnsi="宋体" w:cs="Arial" w:hint="eastAsia"/>
          <w:kern w:val="1"/>
          <w:sz w:val="24"/>
          <w:szCs w:val="24"/>
        </w:rPr>
        <w:t>保</w:t>
      </w:r>
      <w:r w:rsidRPr="0008229B">
        <w:rPr>
          <w:rFonts w:ascii="宋体" w:hAnsi="宋体" w:cs="Arial"/>
          <w:kern w:val="1"/>
          <w:sz w:val="24"/>
          <w:szCs w:val="24"/>
        </w:rPr>
        <w:t>协议条款，配合设备维护厂商进行硬</w:t>
      </w:r>
      <w:r w:rsidRPr="0008229B">
        <w:rPr>
          <w:rFonts w:ascii="宋体" w:hAnsi="宋体" w:cs="Arial" w:hint="eastAsia"/>
          <w:kern w:val="1"/>
          <w:sz w:val="24"/>
          <w:szCs w:val="24"/>
        </w:rPr>
        <w:t>、</w:t>
      </w:r>
      <w:r w:rsidRPr="0008229B">
        <w:rPr>
          <w:rFonts w:ascii="宋体" w:hAnsi="宋体" w:cs="Arial"/>
          <w:kern w:val="1"/>
          <w:sz w:val="24"/>
          <w:szCs w:val="24"/>
        </w:rPr>
        <w:t>软件维护工作</w:t>
      </w:r>
      <w:r w:rsidRPr="0008229B">
        <w:rPr>
          <w:rFonts w:ascii="宋体" w:hAnsi="宋体" w:cs="Arial" w:hint="eastAsia"/>
          <w:kern w:val="1"/>
          <w:sz w:val="24"/>
          <w:szCs w:val="24"/>
        </w:rPr>
        <w:t>,包括相关维保、维修资料的整理和移交</w:t>
      </w:r>
      <w:r w:rsidRPr="0008229B">
        <w:rPr>
          <w:rFonts w:ascii="宋体" w:hAnsi="宋体" w:cs="Arial"/>
          <w:kern w:val="1"/>
          <w:sz w:val="24"/>
          <w:szCs w:val="24"/>
        </w:rPr>
        <w:t>，并根据设备运行状况，</w:t>
      </w:r>
      <w:r w:rsidRPr="0008229B">
        <w:rPr>
          <w:rFonts w:ascii="宋体" w:hAnsi="宋体" w:cs="Arial" w:hint="eastAsia"/>
          <w:kern w:val="1"/>
          <w:sz w:val="24"/>
          <w:szCs w:val="24"/>
        </w:rPr>
        <w:t>对</w:t>
      </w:r>
      <w:r w:rsidRPr="0008229B">
        <w:rPr>
          <w:rFonts w:ascii="宋体" w:hAnsi="宋体" w:cs="Arial"/>
          <w:kern w:val="1"/>
          <w:sz w:val="24"/>
          <w:szCs w:val="24"/>
        </w:rPr>
        <w:t>相关的维护、维修工作提出</w:t>
      </w:r>
      <w:r w:rsidRPr="0008229B">
        <w:rPr>
          <w:rFonts w:ascii="宋体" w:hAnsi="宋体" w:cs="Arial" w:hint="eastAsia"/>
          <w:kern w:val="1"/>
          <w:sz w:val="24"/>
          <w:szCs w:val="24"/>
        </w:rPr>
        <w:t>建议</w:t>
      </w:r>
      <w:r w:rsidRPr="0008229B">
        <w:rPr>
          <w:rFonts w:ascii="宋体" w:hAnsi="宋体" w:cs="Arial"/>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监控系统等智能化设施设备运行正常，有记录并按规定期限保存；</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配备所需专业技术人员必须有专业上岗证；</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遇有重要(大)保障任务，应在保障任务开始前1天，完成所有的检修维护，确保任务的圆满完成；</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按时播放节目源，配合、协助博物馆授权部门对节目源进行校对、编写，根据情况调整、更新播放节目源</w:t>
      </w:r>
      <w:r w:rsidRPr="0008229B">
        <w:rPr>
          <w:rFonts w:ascii="宋体" w:hAnsi="宋体" w:cs="Arial" w:hint="eastAsia"/>
          <w:kern w:val="1"/>
          <w:sz w:val="24"/>
          <w:szCs w:val="24"/>
        </w:rPr>
        <w:t>；</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严格保密制度，不得传言会议内容</w:t>
      </w:r>
      <w:r w:rsidRPr="0008229B">
        <w:rPr>
          <w:rFonts w:ascii="宋体" w:hAnsi="宋体" w:cs="Arial" w:hint="eastAsia"/>
          <w:kern w:val="1"/>
          <w:sz w:val="24"/>
          <w:szCs w:val="24"/>
        </w:rPr>
        <w:t>。</w:t>
      </w:r>
    </w:p>
    <w:p w:rsidR="00654648" w:rsidRPr="0008229B" w:rsidRDefault="00654648" w:rsidP="00654648">
      <w:pPr>
        <w:tabs>
          <w:tab w:val="left" w:pos="709"/>
        </w:tabs>
        <w:suppressAutoHyphens/>
        <w:spacing w:line="360" w:lineRule="auto"/>
        <w:ind w:firstLineChars="200" w:firstLine="482"/>
        <w:rPr>
          <w:rFonts w:ascii="宋体" w:hAnsi="宋体" w:cs="Arial"/>
          <w:b/>
          <w:kern w:val="1"/>
          <w:sz w:val="24"/>
          <w:szCs w:val="24"/>
        </w:rPr>
      </w:pPr>
      <w:r w:rsidRPr="0008229B">
        <w:rPr>
          <w:rFonts w:ascii="宋体" w:hAnsi="宋体" w:cs="宋体" w:hint="eastAsia"/>
          <w:b/>
          <w:kern w:val="1"/>
          <w:sz w:val="24"/>
          <w:szCs w:val="24"/>
        </w:rPr>
        <w:t>（</w:t>
      </w:r>
      <w:r w:rsidRPr="0008229B">
        <w:rPr>
          <w:rFonts w:ascii="宋体" w:hAnsi="宋体" w:cs="宋体"/>
          <w:b/>
          <w:kern w:val="1"/>
          <w:sz w:val="24"/>
          <w:szCs w:val="24"/>
        </w:rPr>
        <w:t>5</w:t>
      </w:r>
      <w:r w:rsidRPr="0008229B">
        <w:rPr>
          <w:rFonts w:ascii="宋体" w:hAnsi="宋体" w:cs="宋体" w:hint="eastAsia"/>
          <w:b/>
          <w:kern w:val="1"/>
          <w:sz w:val="24"/>
          <w:szCs w:val="24"/>
        </w:rPr>
        <w:t>）</w:t>
      </w:r>
      <w:r w:rsidRPr="0008229B">
        <w:rPr>
          <w:rFonts w:ascii="宋体" w:hAnsi="宋体" w:cs="宋体"/>
          <w:b/>
          <w:kern w:val="1"/>
          <w:sz w:val="24"/>
          <w:szCs w:val="24"/>
        </w:rPr>
        <w:t>强电工程管理职责及要求</w:t>
      </w:r>
    </w:p>
    <w:p w:rsidR="00654648" w:rsidRPr="0008229B" w:rsidRDefault="00654648" w:rsidP="00654648">
      <w:pPr>
        <w:suppressAutoHyphens/>
        <w:spacing w:line="360" w:lineRule="auto"/>
        <w:ind w:firstLine="560"/>
        <w:rPr>
          <w:rFonts w:ascii="宋体" w:hAnsi="宋体" w:cs="宋体"/>
          <w:b/>
          <w:kern w:val="1"/>
          <w:sz w:val="24"/>
          <w:szCs w:val="24"/>
        </w:rPr>
      </w:pPr>
      <w:r w:rsidRPr="0008229B">
        <w:rPr>
          <w:rFonts w:ascii="宋体" w:hAnsi="宋体" w:cs="Arial"/>
          <w:b/>
          <w:kern w:val="1"/>
          <w:sz w:val="24"/>
          <w:szCs w:val="24"/>
        </w:rPr>
        <w:t>职责：</w:t>
      </w:r>
      <w:r w:rsidRPr="0008229B">
        <w:rPr>
          <w:rFonts w:ascii="宋体" w:hAnsi="宋体" w:cs="宋体"/>
          <w:b/>
          <w:kern w:val="1"/>
          <w:sz w:val="24"/>
          <w:szCs w:val="24"/>
        </w:rPr>
        <w:t xml:space="preserve"> </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10KV/0.4KV高、低压变配电系</w:t>
      </w:r>
      <w:r w:rsidRPr="0008229B">
        <w:rPr>
          <w:rFonts w:ascii="宋体" w:hAnsi="宋体" w:cs="宋体" w:hint="eastAsia"/>
          <w:kern w:val="1"/>
          <w:sz w:val="24"/>
          <w:szCs w:val="24"/>
        </w:rPr>
        <w:t>统</w:t>
      </w:r>
      <w:r w:rsidRPr="0008229B">
        <w:rPr>
          <w:rFonts w:ascii="宋体" w:hAnsi="宋体" w:cs="宋体"/>
          <w:kern w:val="1"/>
          <w:sz w:val="24"/>
          <w:szCs w:val="24"/>
        </w:rPr>
        <w:t>，1600KVA备用电源（EPS机房），电力、照明系统（包括开关、墙地面插座），防雷接地系统，太阳能光伏发电系统运行、维护、检修；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安防系统电源、藏品库区照明电源、消防系统设施电源、通讯电源及计算机系统电源运行、维护、检修；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电井、独立配电间、热力机房、冷冻机房、水泵机房、电梯机房、锅炉房以及分布在馆内的80余个空调机组、新风机组的机房配电设备的运行、维护、检修；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应急电源箱（UPS电源箱）运行、维护、检修；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电梯、自动扶梯运行</w:t>
      </w:r>
      <w:r w:rsidRPr="0008229B">
        <w:rPr>
          <w:rFonts w:ascii="宋体" w:hAnsi="宋体" w:cs="宋体" w:hint="eastAsia"/>
          <w:kern w:val="1"/>
          <w:sz w:val="24"/>
          <w:szCs w:val="24"/>
        </w:rPr>
        <w:t>并配合维保单位做好</w:t>
      </w:r>
      <w:r w:rsidRPr="0008229B">
        <w:rPr>
          <w:rFonts w:ascii="宋体" w:hAnsi="宋体" w:cs="宋体"/>
          <w:kern w:val="1"/>
          <w:sz w:val="24"/>
          <w:szCs w:val="24"/>
        </w:rPr>
        <w:t>维护、检修</w:t>
      </w:r>
      <w:r w:rsidRPr="0008229B">
        <w:rPr>
          <w:rFonts w:ascii="宋体" w:hAnsi="宋体" w:cs="宋体" w:hint="eastAsia"/>
          <w:kern w:val="1"/>
          <w:sz w:val="24"/>
          <w:szCs w:val="24"/>
        </w:rPr>
        <w:t>工作</w:t>
      </w:r>
      <w:r w:rsidRPr="0008229B">
        <w:rPr>
          <w:rFonts w:ascii="宋体" w:hAnsi="宋体" w:cs="宋体"/>
          <w:kern w:val="1"/>
          <w:sz w:val="24"/>
          <w:szCs w:val="24"/>
        </w:rPr>
        <w:t>；</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机电机械设备运行、维护、检修；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新风及空调机组、盘管风机运行、维护、检修；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hint="eastAsia"/>
          <w:kern w:val="1"/>
          <w:sz w:val="24"/>
          <w:szCs w:val="24"/>
        </w:rPr>
        <w:t>建筑防排烟系统</w:t>
      </w:r>
      <w:r w:rsidRPr="0008229B">
        <w:rPr>
          <w:rFonts w:ascii="宋体" w:hAnsi="宋体" w:cs="宋体"/>
          <w:kern w:val="1"/>
          <w:sz w:val="24"/>
          <w:szCs w:val="24"/>
        </w:rPr>
        <w:t>运行、维护</w:t>
      </w:r>
      <w:r w:rsidRPr="0008229B">
        <w:rPr>
          <w:rFonts w:ascii="宋体" w:hAnsi="宋体" w:cs="宋体" w:hint="eastAsia"/>
          <w:kern w:val="1"/>
          <w:sz w:val="24"/>
          <w:szCs w:val="24"/>
        </w:rPr>
        <w:t>并配合专业维保单位做好</w:t>
      </w:r>
      <w:r w:rsidRPr="0008229B">
        <w:rPr>
          <w:rFonts w:ascii="宋体" w:hAnsi="宋体" w:cs="宋体"/>
          <w:kern w:val="1"/>
          <w:sz w:val="24"/>
          <w:szCs w:val="24"/>
        </w:rPr>
        <w:t>检修</w:t>
      </w:r>
      <w:r w:rsidRPr="0008229B">
        <w:rPr>
          <w:rFonts w:ascii="宋体" w:hAnsi="宋体" w:cs="宋体" w:hint="eastAsia"/>
          <w:kern w:val="1"/>
          <w:sz w:val="24"/>
          <w:szCs w:val="24"/>
        </w:rPr>
        <w:t>工作</w:t>
      </w:r>
      <w:r w:rsidRPr="0008229B">
        <w:rPr>
          <w:rFonts w:ascii="宋体" w:hAnsi="宋体" w:cs="宋体"/>
          <w:kern w:val="1"/>
          <w:sz w:val="24"/>
          <w:szCs w:val="24"/>
        </w:rPr>
        <w:t>；</w:t>
      </w:r>
    </w:p>
    <w:p w:rsidR="00654648" w:rsidRPr="0008229B" w:rsidRDefault="00654648" w:rsidP="00654648">
      <w:pPr>
        <w:suppressAutoHyphens/>
        <w:spacing w:line="360" w:lineRule="auto"/>
        <w:ind w:firstLine="560"/>
        <w:rPr>
          <w:rFonts w:ascii="宋体" w:hAnsi="宋体" w:cs="Arial"/>
          <w:b/>
          <w:kern w:val="1"/>
          <w:sz w:val="24"/>
          <w:szCs w:val="24"/>
        </w:rPr>
      </w:pPr>
      <w:r w:rsidRPr="0008229B">
        <w:rPr>
          <w:rFonts w:ascii="宋体" w:hAnsi="宋体" w:cs="Arial"/>
          <w:b/>
          <w:kern w:val="1"/>
          <w:sz w:val="24"/>
          <w:szCs w:val="24"/>
        </w:rPr>
        <w:t>要求：</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具备大型变配电设备设施运转、维护、检修能力；</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hint="eastAsia"/>
          <w:kern w:val="1"/>
          <w:sz w:val="24"/>
          <w:szCs w:val="24"/>
        </w:rPr>
        <w:t>特种技术岗位上岗人员必须持有相关部门正式颁发的特种作业上岗证；</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保障电梯安全运行，梯内安全设施齐全，通风、照明及附属设施完好；轿厢、井道、机房保持清洁；电梯由专业队伍维修保养；维修、保养人员持证上岗，运行出现故障后，维修人员应在规定时间内到达现场维修；运行出现险情后，应有排除险情的应急处理措施；</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具有制定完备的相关应急预案能力，能处置各种电气异常情况的能力，保障博物馆正常供电；</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具备大型建筑机电设备的运转、维护保养（包括设备的三级保养）、检修更换配件等工作的能力；</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具备一定的机电设备设计、安装能力，包括：设备安装、电源电缆敷设、配电箱安装、设备调试等；</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Arial"/>
          <w:kern w:val="1"/>
          <w:sz w:val="24"/>
          <w:szCs w:val="24"/>
        </w:rPr>
        <w:t>具备相关电力工程项目改造能力，如：工程勘察、工程验收、工程检查、工程接管、工程后期运作等。</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Arial"/>
          <w:kern w:val="1"/>
          <w:sz w:val="24"/>
          <w:szCs w:val="24"/>
        </w:rPr>
        <w:t>保证正常供电，限电、停电有明确的审批权限并按规定时间上报甲方</w:t>
      </w:r>
      <w:r w:rsidRPr="0008229B">
        <w:rPr>
          <w:rFonts w:ascii="宋体" w:hAnsi="宋体" w:cs="Arial" w:hint="eastAsia"/>
          <w:kern w:val="1"/>
          <w:sz w:val="24"/>
          <w:szCs w:val="24"/>
        </w:rPr>
        <w:t>。</w:t>
      </w:r>
    </w:p>
    <w:p w:rsidR="00654648" w:rsidRPr="0008229B" w:rsidRDefault="00654648" w:rsidP="00654648">
      <w:pPr>
        <w:tabs>
          <w:tab w:val="left" w:pos="709"/>
        </w:tabs>
        <w:suppressAutoHyphens/>
        <w:spacing w:line="360" w:lineRule="auto"/>
        <w:ind w:firstLineChars="200" w:firstLine="482"/>
        <w:rPr>
          <w:rFonts w:ascii="宋体" w:hAnsi="宋体" w:cs="Arial"/>
          <w:b/>
          <w:kern w:val="1"/>
          <w:sz w:val="24"/>
          <w:szCs w:val="24"/>
        </w:rPr>
      </w:pPr>
      <w:r w:rsidRPr="0008229B">
        <w:rPr>
          <w:rFonts w:ascii="宋体" w:hAnsi="宋体" w:cs="宋体" w:hint="eastAsia"/>
          <w:b/>
          <w:kern w:val="1"/>
          <w:sz w:val="24"/>
          <w:szCs w:val="24"/>
        </w:rPr>
        <w:t>（</w:t>
      </w:r>
      <w:r w:rsidRPr="0008229B">
        <w:rPr>
          <w:rFonts w:ascii="宋体" w:hAnsi="宋体" w:cs="宋体"/>
          <w:b/>
          <w:kern w:val="1"/>
          <w:sz w:val="24"/>
          <w:szCs w:val="24"/>
        </w:rPr>
        <w:t>6</w:t>
      </w:r>
      <w:r w:rsidRPr="0008229B">
        <w:rPr>
          <w:rFonts w:ascii="宋体" w:hAnsi="宋体" w:cs="宋体" w:hint="eastAsia"/>
          <w:b/>
          <w:kern w:val="1"/>
          <w:sz w:val="24"/>
          <w:szCs w:val="24"/>
        </w:rPr>
        <w:t>）</w:t>
      </w:r>
      <w:r w:rsidRPr="0008229B">
        <w:rPr>
          <w:rFonts w:ascii="宋体" w:hAnsi="宋体" w:cs="宋体"/>
          <w:b/>
          <w:kern w:val="1"/>
          <w:sz w:val="24"/>
          <w:szCs w:val="24"/>
        </w:rPr>
        <w:t>设备工程管理职责及要求</w:t>
      </w:r>
    </w:p>
    <w:p w:rsidR="00654648" w:rsidRPr="0008229B" w:rsidRDefault="00654648" w:rsidP="00654648">
      <w:pPr>
        <w:suppressAutoHyphens/>
        <w:spacing w:line="360" w:lineRule="auto"/>
        <w:ind w:firstLine="560"/>
        <w:rPr>
          <w:rFonts w:ascii="宋体" w:hAnsi="宋体" w:cs="宋体"/>
          <w:b/>
          <w:kern w:val="1"/>
          <w:sz w:val="24"/>
          <w:szCs w:val="24"/>
        </w:rPr>
      </w:pPr>
      <w:r w:rsidRPr="0008229B">
        <w:rPr>
          <w:rFonts w:ascii="宋体" w:hAnsi="宋体" w:cs="Arial"/>
          <w:b/>
          <w:kern w:val="1"/>
          <w:sz w:val="24"/>
          <w:szCs w:val="24"/>
        </w:rPr>
        <w:t>职责：</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冷冻机房, 热力站, 水泵房,锅炉房所有设备的运行、维护、检修；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空调机组,恒温恒湿机组,分体空调, 风机盘管运行、维护、检修；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冷却塔运行、维护、检修；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馆内所有管道系统（给排水管道系统、生活水管道系统、冷冻水管道、冷却水管道、再热水管道、冷凝给水道、蒸汽管道路、消防水）运行、维护、检修；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集水坑（其中包括雨水、卫生间、食堂）运行、维护、检修；</w:t>
      </w:r>
      <w:r w:rsidRPr="0008229B">
        <w:rPr>
          <w:rFonts w:ascii="宋体" w:hAnsi="宋体" w:cs="宋体" w:hint="eastAsia"/>
          <w:kern w:val="1"/>
          <w:sz w:val="24"/>
          <w:szCs w:val="24"/>
        </w:rPr>
        <w:t>锅炉的运行、维护并配合专业维保单位做好检修工作；</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卫生间运行、维护、检修；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土建设施运行、维护、检修；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全馆外围设备设施运行、维护、检修；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制定完善的设备设施管理制度和操作运行制度；</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制定中央空调发生故障应急处理方案</w:t>
      </w:r>
      <w:r w:rsidRPr="0008229B">
        <w:rPr>
          <w:rFonts w:ascii="宋体" w:hAnsi="宋体" w:cs="宋体" w:hint="eastAsia"/>
          <w:kern w:val="1"/>
          <w:sz w:val="24"/>
          <w:szCs w:val="24"/>
        </w:rPr>
        <w:t>。</w:t>
      </w:r>
    </w:p>
    <w:p w:rsidR="00654648" w:rsidRPr="0008229B" w:rsidRDefault="00654648" w:rsidP="00654648">
      <w:pPr>
        <w:suppressAutoHyphens/>
        <w:spacing w:line="360" w:lineRule="auto"/>
        <w:ind w:firstLine="560"/>
        <w:rPr>
          <w:rFonts w:ascii="宋体" w:hAnsi="宋体" w:cs="宋体"/>
          <w:b/>
          <w:kern w:val="1"/>
          <w:sz w:val="24"/>
          <w:szCs w:val="24"/>
        </w:rPr>
      </w:pPr>
      <w:r w:rsidRPr="0008229B">
        <w:rPr>
          <w:rFonts w:ascii="宋体" w:hAnsi="宋体" w:cs="Arial"/>
          <w:b/>
          <w:kern w:val="1"/>
          <w:sz w:val="24"/>
          <w:szCs w:val="24"/>
        </w:rPr>
        <w:t>要求：</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具有一般设备设施安装、设计、制作能力；具有小型建筑设计、制作和修缮能力；具有安装、修缮小型空调、空调冷冻设备的能力；</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Arial" w:hint="eastAsia"/>
          <w:kern w:val="1"/>
          <w:sz w:val="24"/>
          <w:szCs w:val="24"/>
        </w:rPr>
        <w:t>特种技术岗位上岗人员必须持有相关部门正式颁发的特种作业上岗证；</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熟悉给排水</w:t>
      </w:r>
      <w:r w:rsidRPr="0008229B">
        <w:rPr>
          <w:rFonts w:ascii="宋体" w:hAnsi="宋体" w:cs="宋体" w:hint="eastAsia"/>
          <w:kern w:val="1"/>
          <w:sz w:val="24"/>
          <w:szCs w:val="24"/>
        </w:rPr>
        <w:t>及相关</w:t>
      </w:r>
      <w:r w:rsidRPr="0008229B">
        <w:rPr>
          <w:rFonts w:ascii="宋体" w:hAnsi="宋体" w:cs="宋体"/>
          <w:kern w:val="1"/>
          <w:sz w:val="24"/>
          <w:szCs w:val="24"/>
        </w:rPr>
        <w:t>专业现行设计、施工验收规范，掌握上述标准中的强制性条文；</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具有工料分析、施工预算、竣工结算的能力；</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具有设计制作馆内大、中、小活动设施的能力；</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具有制定各项应急预案，具有应对各种突发事件的能力</w:t>
      </w:r>
      <w:r w:rsidRPr="0008229B">
        <w:rPr>
          <w:rFonts w:ascii="宋体" w:hAnsi="宋体" w:cs="宋体" w:hint="eastAsia"/>
          <w:kern w:val="1"/>
          <w:sz w:val="24"/>
          <w:szCs w:val="24"/>
        </w:rPr>
        <w:t>；</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按规定对二次供水蓄水池设施设备进行清洁、消毒；二次供水卫生许可证、水质化验单、操作人员健康合格证齐全；水池、水箱清洁卫生，无二次污染</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设备、阀门、管道工作正常，无跑冒滴漏；</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高压水泵、水池、水箱有严格的管理措施，水池、水箱周围无污染隐患；</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排水系统通畅，汛期道路无积水，地下室、车库、设备房无积水、浸泡发生；</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遇有事故，维修人员在规定时间内进行抢修，无大面积跑水、泛水，长时间停水现象；</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中央空调系统运行正常，水塔运行正常且噪音不超标，无严重滴漏水现象；</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中央空调系统出现运行故障后，维修人员在规定时间内到达现场维修；</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锅炉供暖设备、煤气设备、燃气设备完好，运行正常；</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管道、阀门无跑冒滴漏现象及事故隐患；</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宋体"/>
          <w:kern w:val="1"/>
          <w:sz w:val="24"/>
          <w:szCs w:val="24"/>
        </w:rPr>
        <w:t>配合协调生产厂家设施、设备的维保和例行检查</w:t>
      </w:r>
      <w:r w:rsidRPr="0008229B">
        <w:rPr>
          <w:rFonts w:ascii="宋体" w:hAnsi="宋体" w:cs="宋体" w:hint="eastAsia"/>
          <w:kern w:val="1"/>
          <w:sz w:val="24"/>
          <w:szCs w:val="24"/>
        </w:rPr>
        <w:t>。</w:t>
      </w:r>
    </w:p>
    <w:p w:rsidR="00654648" w:rsidRPr="0008229B" w:rsidRDefault="00654648" w:rsidP="00654648">
      <w:pPr>
        <w:tabs>
          <w:tab w:val="left" w:pos="709"/>
        </w:tabs>
        <w:suppressAutoHyphens/>
        <w:spacing w:line="360" w:lineRule="auto"/>
        <w:ind w:firstLineChars="200" w:firstLine="482"/>
        <w:rPr>
          <w:rFonts w:ascii="宋体" w:hAnsi="宋体" w:cs="宋体"/>
          <w:b/>
          <w:kern w:val="1"/>
          <w:sz w:val="24"/>
          <w:szCs w:val="24"/>
        </w:rPr>
      </w:pPr>
      <w:r w:rsidRPr="0008229B">
        <w:rPr>
          <w:rFonts w:ascii="宋体" w:hAnsi="宋体" w:cs="宋体" w:hint="eastAsia"/>
          <w:b/>
          <w:kern w:val="1"/>
          <w:sz w:val="24"/>
          <w:szCs w:val="24"/>
        </w:rPr>
        <w:t>（7）</w:t>
      </w:r>
      <w:r w:rsidRPr="0008229B">
        <w:rPr>
          <w:rFonts w:ascii="宋体" w:hAnsi="宋体" w:cs="宋体"/>
          <w:b/>
          <w:kern w:val="1"/>
          <w:sz w:val="24"/>
          <w:szCs w:val="24"/>
        </w:rPr>
        <w:t>其它工程管理项目职责及要求</w:t>
      </w:r>
    </w:p>
    <w:p w:rsidR="00654648" w:rsidRPr="0008229B" w:rsidRDefault="00654648" w:rsidP="00654648">
      <w:pPr>
        <w:suppressAutoHyphens/>
        <w:spacing w:line="360" w:lineRule="auto"/>
        <w:ind w:firstLine="560"/>
        <w:rPr>
          <w:rFonts w:ascii="宋体" w:hAnsi="宋体" w:cs="宋体"/>
          <w:b/>
          <w:kern w:val="1"/>
          <w:sz w:val="24"/>
          <w:szCs w:val="24"/>
        </w:rPr>
      </w:pPr>
      <w:r w:rsidRPr="0008229B">
        <w:rPr>
          <w:rFonts w:ascii="宋体" w:hAnsi="宋体" w:cs="Arial"/>
          <w:b/>
          <w:kern w:val="1"/>
          <w:sz w:val="24"/>
          <w:szCs w:val="24"/>
        </w:rPr>
        <w:t>职责：</w:t>
      </w:r>
    </w:p>
    <w:p w:rsidR="00654648" w:rsidRPr="0008229B" w:rsidRDefault="00654648" w:rsidP="00654648">
      <w:pPr>
        <w:suppressAutoHyphens/>
        <w:spacing w:line="360" w:lineRule="auto"/>
        <w:ind w:firstLine="560"/>
        <w:rPr>
          <w:rFonts w:ascii="宋体" w:hAnsi="宋体" w:cs="Arial"/>
          <w:kern w:val="1"/>
          <w:sz w:val="24"/>
          <w:szCs w:val="24"/>
        </w:rPr>
      </w:pPr>
      <w:r w:rsidRPr="0008229B">
        <w:rPr>
          <w:rFonts w:ascii="宋体" w:hAnsi="宋体" w:cs="宋体"/>
          <w:kern w:val="1"/>
          <w:sz w:val="24"/>
          <w:szCs w:val="24"/>
        </w:rPr>
        <w:t>设备设施管理责任、资料档案管理的移交，物业工程项目改造的参与配合，临展项目参与配合，大型活动舞台、灯光、音响保障</w:t>
      </w:r>
      <w:r w:rsidRPr="0008229B">
        <w:rPr>
          <w:rFonts w:ascii="宋体" w:hAnsi="宋体" w:cs="宋体" w:hint="eastAsia"/>
          <w:kern w:val="1"/>
          <w:sz w:val="24"/>
          <w:szCs w:val="24"/>
        </w:rPr>
        <w:t>。</w:t>
      </w:r>
    </w:p>
    <w:p w:rsidR="00654648" w:rsidRPr="0008229B" w:rsidRDefault="00654648" w:rsidP="00654648">
      <w:pPr>
        <w:suppressAutoHyphens/>
        <w:spacing w:line="360" w:lineRule="auto"/>
        <w:ind w:firstLine="560"/>
        <w:rPr>
          <w:rFonts w:ascii="宋体" w:hAnsi="宋体" w:cs="Arial"/>
          <w:b/>
          <w:kern w:val="1"/>
          <w:sz w:val="24"/>
          <w:szCs w:val="24"/>
        </w:rPr>
      </w:pPr>
      <w:r w:rsidRPr="0008229B">
        <w:rPr>
          <w:rFonts w:ascii="宋体" w:hAnsi="宋体" w:cs="Arial"/>
          <w:b/>
          <w:kern w:val="1"/>
          <w:sz w:val="24"/>
          <w:szCs w:val="24"/>
        </w:rPr>
        <w:t>要求：</w:t>
      </w:r>
    </w:p>
    <w:p w:rsidR="00654648" w:rsidRPr="0008229B" w:rsidRDefault="00654648" w:rsidP="00654648">
      <w:pPr>
        <w:suppressAutoHyphens/>
        <w:spacing w:line="360" w:lineRule="auto"/>
        <w:ind w:firstLine="560"/>
        <w:rPr>
          <w:rFonts w:ascii="宋体" w:hAnsi="宋体" w:cs="宋体"/>
          <w:kern w:val="1"/>
          <w:sz w:val="24"/>
          <w:szCs w:val="24"/>
        </w:rPr>
      </w:pPr>
      <w:r w:rsidRPr="0008229B">
        <w:rPr>
          <w:rFonts w:ascii="宋体" w:hAnsi="宋体" w:cs="Arial"/>
          <w:kern w:val="1"/>
          <w:sz w:val="24"/>
          <w:szCs w:val="24"/>
        </w:rPr>
        <w:t>配合</w:t>
      </w:r>
      <w:r w:rsidRPr="0008229B">
        <w:rPr>
          <w:rFonts w:ascii="宋体" w:hAnsi="宋体" w:cs="宋体" w:hint="eastAsia"/>
          <w:kern w:val="1"/>
          <w:sz w:val="24"/>
          <w:szCs w:val="24"/>
        </w:rPr>
        <w:t>采购人</w:t>
      </w:r>
      <w:r w:rsidRPr="0008229B">
        <w:rPr>
          <w:rFonts w:ascii="宋体" w:hAnsi="宋体" w:cs="Arial"/>
          <w:kern w:val="1"/>
          <w:sz w:val="24"/>
          <w:szCs w:val="24"/>
        </w:rPr>
        <w:t>完成</w:t>
      </w:r>
      <w:r w:rsidRPr="0008229B">
        <w:rPr>
          <w:rFonts w:ascii="宋体" w:hAnsi="宋体" w:cs="宋体"/>
          <w:kern w:val="1"/>
          <w:sz w:val="24"/>
          <w:szCs w:val="24"/>
        </w:rPr>
        <w:t>设施管理责任，</w:t>
      </w:r>
      <w:r w:rsidRPr="0008229B">
        <w:rPr>
          <w:rFonts w:ascii="宋体" w:hAnsi="宋体" w:cs="宋体" w:hint="eastAsia"/>
          <w:kern w:val="1"/>
          <w:sz w:val="24"/>
          <w:szCs w:val="24"/>
        </w:rPr>
        <w:t>做好</w:t>
      </w:r>
      <w:r w:rsidRPr="0008229B">
        <w:rPr>
          <w:rFonts w:ascii="宋体" w:hAnsi="宋体" w:cs="宋体"/>
          <w:kern w:val="1"/>
          <w:sz w:val="24"/>
          <w:szCs w:val="24"/>
        </w:rPr>
        <w:t>资料档案管理的移交；</w:t>
      </w:r>
    </w:p>
    <w:p w:rsidR="00654648" w:rsidRPr="0008229B" w:rsidRDefault="00654648" w:rsidP="00654648">
      <w:pPr>
        <w:suppressAutoHyphens/>
        <w:spacing w:line="360" w:lineRule="auto"/>
        <w:ind w:firstLine="560"/>
        <w:rPr>
          <w:rFonts w:ascii="宋体" w:hAnsi="宋体"/>
          <w:b/>
          <w:sz w:val="24"/>
        </w:rPr>
      </w:pPr>
      <w:r w:rsidRPr="0008229B">
        <w:rPr>
          <w:rFonts w:ascii="宋体" w:hAnsi="宋体" w:cs="宋体"/>
          <w:kern w:val="1"/>
          <w:sz w:val="24"/>
          <w:szCs w:val="24"/>
        </w:rPr>
        <w:t>按</w:t>
      </w:r>
      <w:r w:rsidRPr="0008229B">
        <w:rPr>
          <w:rFonts w:ascii="宋体" w:hAnsi="宋体" w:cs="宋体" w:hint="eastAsia"/>
          <w:kern w:val="1"/>
          <w:sz w:val="24"/>
          <w:szCs w:val="24"/>
        </w:rPr>
        <w:t>采购人</w:t>
      </w:r>
      <w:r w:rsidRPr="0008229B">
        <w:rPr>
          <w:rFonts w:ascii="宋体" w:hAnsi="宋体" w:cs="宋体"/>
          <w:kern w:val="1"/>
          <w:sz w:val="24"/>
          <w:szCs w:val="24"/>
        </w:rPr>
        <w:t>临展工作单要求，完成临展项目、大型活动参与配合，保障用电、舞台、灯光、音响、视频播放</w:t>
      </w:r>
      <w:r w:rsidRPr="0008229B">
        <w:rPr>
          <w:rFonts w:ascii="宋体" w:hAnsi="宋体" w:cs="宋体" w:hint="eastAsia"/>
          <w:kern w:val="1"/>
          <w:sz w:val="24"/>
          <w:szCs w:val="24"/>
        </w:rPr>
        <w:t>，</w:t>
      </w:r>
      <w:r w:rsidRPr="0008229B">
        <w:rPr>
          <w:rFonts w:ascii="Arial" w:hAnsi="Arial" w:cs="Arial" w:hint="eastAsia"/>
          <w:sz w:val="24"/>
        </w:rPr>
        <w:t>配合其它专项维保项目开展工作</w:t>
      </w:r>
      <w:r w:rsidRPr="0008229B">
        <w:rPr>
          <w:rFonts w:ascii="宋体" w:hAnsi="宋体" w:cs="宋体"/>
          <w:kern w:val="1"/>
          <w:sz w:val="24"/>
          <w:szCs w:val="24"/>
        </w:rPr>
        <w:t>等。</w:t>
      </w:r>
    </w:p>
    <w:p w:rsidR="00654648" w:rsidRPr="0008229B" w:rsidRDefault="00654648" w:rsidP="00654648">
      <w:pPr>
        <w:spacing w:line="360" w:lineRule="auto"/>
        <w:rPr>
          <w:rFonts w:ascii="宋体" w:hAnsi="宋体"/>
          <w:b/>
          <w:sz w:val="24"/>
        </w:rPr>
      </w:pPr>
      <w:r w:rsidRPr="0008229B">
        <w:rPr>
          <w:rFonts w:ascii="宋体" w:hAnsi="宋体" w:hint="eastAsia"/>
          <w:b/>
          <w:sz w:val="24"/>
        </w:rPr>
        <w:t>3、</w:t>
      </w:r>
      <w:r w:rsidRPr="0008229B">
        <w:rPr>
          <w:rFonts w:ascii="宋体" w:hAnsi="宋体"/>
          <w:b/>
          <w:sz w:val="24"/>
        </w:rPr>
        <w:t>安全与秩序</w:t>
      </w:r>
      <w:r w:rsidRPr="0008229B">
        <w:rPr>
          <w:rFonts w:ascii="宋体" w:hAnsi="宋体" w:hint="eastAsia"/>
          <w:b/>
          <w:sz w:val="24"/>
        </w:rPr>
        <w:t>服务项目</w:t>
      </w:r>
    </w:p>
    <w:p w:rsidR="00654648" w:rsidRPr="0008229B" w:rsidRDefault="00654648" w:rsidP="00654648">
      <w:pPr>
        <w:spacing w:line="360" w:lineRule="auto"/>
        <w:ind w:firstLineChars="200" w:firstLine="482"/>
        <w:rPr>
          <w:rFonts w:ascii="宋体" w:hAnsi="宋体"/>
          <w:sz w:val="24"/>
        </w:rPr>
      </w:pPr>
      <w:r w:rsidRPr="0008229B">
        <w:rPr>
          <w:rFonts w:ascii="宋体" w:hAnsi="宋体" w:hint="eastAsia"/>
          <w:b/>
          <w:sz w:val="24"/>
        </w:rPr>
        <w:t>（1）副经理职责要求：</w:t>
      </w:r>
      <w:r w:rsidRPr="0008229B">
        <w:rPr>
          <w:rFonts w:ascii="宋体" w:hAnsi="宋体" w:hint="eastAsia"/>
          <w:sz w:val="24"/>
        </w:rPr>
        <w:t>对本分项目安全生产、物业服务正常运营负第一责任；配合项目经理代表供应商与</w:t>
      </w:r>
      <w:r w:rsidRPr="0008229B">
        <w:rPr>
          <w:rFonts w:ascii="宋体" w:hAnsi="宋体" w:cs="宋体" w:hint="eastAsia"/>
          <w:kern w:val="1"/>
          <w:sz w:val="24"/>
          <w:szCs w:val="24"/>
        </w:rPr>
        <w:t>采购人</w:t>
      </w:r>
      <w:r w:rsidRPr="0008229B">
        <w:rPr>
          <w:rFonts w:ascii="宋体" w:hAnsi="宋体" w:hint="eastAsia"/>
          <w:sz w:val="24"/>
        </w:rPr>
        <w:t>就各相关工作内容进行沟通，确保服务合同约定的各服务方案按标准执行到位；对分项目各岗位按计划进行培训、考核，确保客户满意度达到9</w:t>
      </w:r>
      <w:r w:rsidRPr="0008229B">
        <w:rPr>
          <w:rFonts w:ascii="宋体" w:hAnsi="宋体"/>
          <w:sz w:val="24"/>
        </w:rPr>
        <w:t>5</w:t>
      </w:r>
      <w:r w:rsidRPr="0008229B">
        <w:rPr>
          <w:rFonts w:ascii="宋体" w:hAnsi="宋体" w:hint="eastAsia"/>
          <w:sz w:val="24"/>
        </w:rPr>
        <w:t>%</w:t>
      </w:r>
      <w:r w:rsidRPr="0008229B">
        <w:rPr>
          <w:rFonts w:ascii="宋体" w:hAnsi="宋体"/>
          <w:sz w:val="24"/>
        </w:rPr>
        <w:t>以上</w:t>
      </w:r>
      <w:r w:rsidRPr="0008229B">
        <w:rPr>
          <w:rFonts w:ascii="宋体" w:hAnsi="宋体" w:hint="eastAsia"/>
          <w:sz w:val="24"/>
        </w:rPr>
        <w:t>；</w:t>
      </w:r>
      <w:r w:rsidRPr="0008229B">
        <w:rPr>
          <w:rFonts w:ascii="宋体" w:hAnsi="宋体"/>
          <w:sz w:val="24"/>
        </w:rPr>
        <w:t>认真落实</w:t>
      </w:r>
      <w:r w:rsidRPr="0008229B">
        <w:rPr>
          <w:rFonts w:ascii="宋体" w:hAnsi="宋体" w:cs="宋体" w:hint="eastAsia"/>
          <w:kern w:val="1"/>
          <w:sz w:val="24"/>
          <w:szCs w:val="24"/>
        </w:rPr>
        <w:t>采购人</w:t>
      </w:r>
      <w:r w:rsidRPr="0008229B">
        <w:rPr>
          <w:rFonts w:ascii="宋体" w:hAnsi="宋体"/>
          <w:sz w:val="24"/>
        </w:rPr>
        <w:t>安排的其他工作</w:t>
      </w:r>
      <w:r w:rsidRPr="0008229B">
        <w:rPr>
          <w:rFonts w:ascii="宋体" w:hAnsi="宋体" w:hint="eastAsia"/>
          <w:sz w:val="24"/>
        </w:rPr>
        <w:t>。</w:t>
      </w:r>
    </w:p>
    <w:p w:rsidR="00654648" w:rsidRPr="0008229B" w:rsidRDefault="00654648" w:rsidP="00654648">
      <w:pPr>
        <w:spacing w:line="360" w:lineRule="auto"/>
        <w:ind w:firstLineChars="200" w:firstLine="480"/>
        <w:rPr>
          <w:rFonts w:ascii="宋体" w:hAnsi="宋体"/>
          <w:sz w:val="24"/>
        </w:rPr>
      </w:pP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（2）安全与秩序管理</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职责：</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hint="eastAsia"/>
          <w:sz w:val="24"/>
        </w:rPr>
        <w:t>展厅文物安全与观众参观秩序维护；开放区、办公区门卫管理；楼内、外巡视；</w:t>
      </w:r>
      <w:r w:rsidRPr="0008229B">
        <w:rPr>
          <w:rFonts w:ascii="宋体" w:hAnsi="宋体" w:cs="Arial" w:hint="eastAsia"/>
          <w:sz w:val="24"/>
        </w:rPr>
        <w:t>办公区东侧门、西侧门（24小时）安保工作，展区东侧东门地上、东门地下、北侧北大门、西侧货梯旁门等出入口安保工作。</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hint="eastAsia"/>
          <w:b/>
          <w:sz w:val="24"/>
        </w:rPr>
        <w:t>要求</w:t>
      </w:r>
      <w:r w:rsidRPr="0008229B">
        <w:rPr>
          <w:rFonts w:ascii="宋体" w:hAnsi="宋体" w:cs="Arial" w:hint="eastAsia"/>
          <w:b/>
          <w:sz w:val="24"/>
        </w:rPr>
        <w:t>：</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日常巡视，确保方展厅、圆展厅、临时展厅文物安全；</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关注顾客需求（首都博物馆简介、告知、指引相关需求）及特别群体服务（老、弱、病、残、孕）；</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方展厅、圆展厅、临时展厅设备设施首现故障及时报知客服中心；</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方展厅、圆展厅、临时展厅突发、应急事件处理与配合；</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方展厅、圆展厅、临时展厅布撤展相关需求的服务；</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做好来客的登记工作，有效制止无关人员进入辖区；</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坚持执行顾客大宗及不明物品凭证出入制度，确保辖区和顾客的财产安全；</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发现异常情况，立即报告值班干部或报警；</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积极配合</w:t>
      </w:r>
      <w:r w:rsidRPr="0008229B">
        <w:rPr>
          <w:rFonts w:ascii="宋体" w:hAnsi="宋体" w:cs="宋体" w:hint="eastAsia"/>
          <w:kern w:val="1"/>
          <w:sz w:val="24"/>
          <w:szCs w:val="24"/>
        </w:rPr>
        <w:t>采购人</w:t>
      </w:r>
      <w:r w:rsidRPr="0008229B">
        <w:rPr>
          <w:rFonts w:ascii="宋体" w:hAnsi="宋体" w:cs="Arial" w:hint="eastAsia"/>
          <w:sz w:val="24"/>
        </w:rPr>
        <w:t>其它部门和武警做好各项安全防范工作。</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b/>
          <w:sz w:val="24"/>
        </w:rPr>
        <w:t>4</w:t>
      </w:r>
      <w:r w:rsidRPr="0008229B">
        <w:rPr>
          <w:rFonts w:ascii="宋体" w:hAnsi="宋体" w:cs="Arial" w:hint="eastAsia"/>
          <w:b/>
          <w:sz w:val="24"/>
        </w:rPr>
        <w:t>、绿化、保洁、会议及综合服务项目</w:t>
      </w:r>
    </w:p>
    <w:p w:rsidR="00654648" w:rsidRPr="0008229B" w:rsidRDefault="00654648" w:rsidP="00654648">
      <w:pPr>
        <w:spacing w:line="360" w:lineRule="auto"/>
        <w:ind w:firstLineChars="200" w:firstLine="482"/>
        <w:rPr>
          <w:rFonts w:ascii="宋体" w:hAnsi="宋体"/>
          <w:sz w:val="24"/>
        </w:rPr>
      </w:pPr>
      <w:r w:rsidRPr="0008229B">
        <w:rPr>
          <w:rFonts w:ascii="宋体" w:hAnsi="宋体" w:hint="eastAsia"/>
          <w:b/>
          <w:sz w:val="24"/>
        </w:rPr>
        <w:t>（1）副经理职责要求：</w:t>
      </w:r>
      <w:r w:rsidRPr="0008229B">
        <w:rPr>
          <w:rFonts w:ascii="宋体" w:hAnsi="宋体" w:hint="eastAsia"/>
          <w:sz w:val="24"/>
        </w:rPr>
        <w:t>对本分项目安全生产、物业服务正常运营负第一责任；配合项目经理代表供应商与</w:t>
      </w:r>
      <w:r w:rsidRPr="0008229B">
        <w:rPr>
          <w:rFonts w:ascii="宋体" w:hAnsi="宋体" w:cs="宋体" w:hint="eastAsia"/>
          <w:kern w:val="1"/>
          <w:sz w:val="24"/>
          <w:szCs w:val="24"/>
        </w:rPr>
        <w:t>采购人</w:t>
      </w:r>
      <w:r w:rsidRPr="0008229B">
        <w:rPr>
          <w:rFonts w:ascii="宋体" w:hAnsi="宋体" w:hint="eastAsia"/>
          <w:sz w:val="24"/>
        </w:rPr>
        <w:t>就各相关部分进行沟通，确保服务合同约定的各服务方案按标准执行到位；对分项目各岗位按计划进行培训、考核，确保客户满意度达到9</w:t>
      </w:r>
      <w:r w:rsidRPr="0008229B">
        <w:rPr>
          <w:rFonts w:ascii="宋体" w:hAnsi="宋体"/>
          <w:sz w:val="24"/>
        </w:rPr>
        <w:t>5</w:t>
      </w:r>
      <w:r w:rsidRPr="0008229B">
        <w:rPr>
          <w:rFonts w:ascii="宋体" w:hAnsi="宋体" w:hint="eastAsia"/>
          <w:sz w:val="24"/>
        </w:rPr>
        <w:t>%</w:t>
      </w:r>
      <w:r w:rsidRPr="0008229B">
        <w:rPr>
          <w:rFonts w:ascii="宋体" w:hAnsi="宋体"/>
          <w:sz w:val="24"/>
        </w:rPr>
        <w:t>以上</w:t>
      </w:r>
      <w:r w:rsidRPr="0008229B">
        <w:rPr>
          <w:rFonts w:ascii="宋体" w:hAnsi="宋体" w:hint="eastAsia"/>
          <w:sz w:val="24"/>
        </w:rPr>
        <w:t>；</w:t>
      </w:r>
      <w:r w:rsidRPr="0008229B">
        <w:rPr>
          <w:rFonts w:ascii="宋体" w:hAnsi="宋体"/>
          <w:sz w:val="24"/>
        </w:rPr>
        <w:t>认真落实</w:t>
      </w:r>
      <w:r w:rsidRPr="0008229B">
        <w:rPr>
          <w:rFonts w:ascii="宋体" w:hAnsi="宋体" w:cs="宋体" w:hint="eastAsia"/>
          <w:kern w:val="1"/>
          <w:sz w:val="24"/>
          <w:szCs w:val="24"/>
        </w:rPr>
        <w:t>采购人</w:t>
      </w:r>
      <w:r w:rsidRPr="0008229B">
        <w:rPr>
          <w:rFonts w:ascii="宋体" w:hAnsi="宋体"/>
          <w:sz w:val="24"/>
        </w:rPr>
        <w:t>安排的其他工作</w:t>
      </w:r>
      <w:r w:rsidRPr="0008229B">
        <w:rPr>
          <w:rFonts w:ascii="宋体" w:hAnsi="宋体" w:hint="eastAsia"/>
          <w:sz w:val="24"/>
        </w:rPr>
        <w:t>。</w:t>
      </w:r>
    </w:p>
    <w:p w:rsidR="00654648" w:rsidRPr="0008229B" w:rsidRDefault="00654648" w:rsidP="00654648">
      <w:pPr>
        <w:spacing w:line="360" w:lineRule="auto"/>
        <w:ind w:firstLineChars="200" w:firstLine="480"/>
        <w:rPr>
          <w:rFonts w:ascii="宋体" w:hAnsi="宋体" w:cs="Arial"/>
          <w:sz w:val="24"/>
        </w:rPr>
      </w:pP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（2）会议服务</w:t>
      </w:r>
    </w:p>
    <w:p w:rsidR="00654648" w:rsidRPr="0008229B" w:rsidRDefault="00654648" w:rsidP="00654648">
      <w:pPr>
        <w:tabs>
          <w:tab w:val="left" w:pos="360"/>
        </w:tabs>
        <w:spacing w:line="360" w:lineRule="auto"/>
        <w:ind w:firstLineChars="200" w:firstLine="482"/>
        <w:rPr>
          <w:rFonts w:ascii="宋体" w:hAnsi="宋体" w:cs="Arial"/>
          <w:b/>
          <w:sz w:val="24"/>
        </w:rPr>
      </w:pPr>
      <w:r w:rsidRPr="0008229B">
        <w:rPr>
          <w:rFonts w:ascii="宋体" w:hAnsi="宋体" w:cs="Arial" w:hint="eastAsia"/>
          <w:b/>
          <w:sz w:val="24"/>
        </w:rPr>
        <w:t>职责：</w:t>
      </w:r>
    </w:p>
    <w:p w:rsidR="00654648" w:rsidRPr="0008229B" w:rsidRDefault="00654648" w:rsidP="00654648">
      <w:pPr>
        <w:tabs>
          <w:tab w:val="left" w:pos="360"/>
        </w:tabs>
        <w:spacing w:line="360" w:lineRule="auto"/>
        <w:ind w:firstLineChars="200" w:firstLine="480"/>
        <w:rPr>
          <w:rFonts w:ascii="宋体" w:hAnsi="宋体" w:cs="Arial"/>
          <w:sz w:val="24"/>
        </w:rPr>
      </w:pPr>
      <w:r w:rsidRPr="0008229B">
        <w:rPr>
          <w:rFonts w:ascii="宋体" w:hAnsi="宋体" w:cs="Arial" w:hint="eastAsia"/>
          <w:sz w:val="24"/>
        </w:rPr>
        <w:t xml:space="preserve">贵宾室礼仪接待服务；会议接待服务。 </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hint="eastAsia"/>
          <w:b/>
          <w:sz w:val="24"/>
        </w:rPr>
        <w:t>要求</w:t>
      </w:r>
      <w:r w:rsidRPr="0008229B">
        <w:rPr>
          <w:rFonts w:ascii="宋体" w:hAnsi="宋体" w:cs="Arial" w:hint="eastAsia"/>
          <w:b/>
          <w:sz w:val="24"/>
        </w:rPr>
        <w:t>：</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依据博物馆会议室安排，做好会议服务与保障工作；会议结束后，做好会议室保洁工作，关闭灯、空调、投影仪等会议保障设备，及时关闭会议室；</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按</w:t>
      </w:r>
      <w:r w:rsidRPr="0008229B">
        <w:rPr>
          <w:rFonts w:ascii="宋体" w:hAnsi="宋体" w:cs="宋体" w:hint="eastAsia"/>
          <w:kern w:val="1"/>
          <w:sz w:val="24"/>
          <w:szCs w:val="24"/>
        </w:rPr>
        <w:t>采购人</w:t>
      </w:r>
      <w:r w:rsidRPr="0008229B">
        <w:rPr>
          <w:rFonts w:ascii="宋体" w:hAnsi="宋体" w:cs="Arial" w:hint="eastAsia"/>
          <w:sz w:val="24"/>
        </w:rPr>
        <w:t>礼仪接待工作要求，安排接待人员，着合适礼仪服装，做好礼仪接待工作；</w:t>
      </w:r>
    </w:p>
    <w:p w:rsidR="00654648" w:rsidRPr="0008229B" w:rsidRDefault="00654648" w:rsidP="00654648">
      <w:pPr>
        <w:spacing w:line="360" w:lineRule="auto"/>
        <w:ind w:firstLineChars="200" w:firstLine="480"/>
        <w:rPr>
          <w:rFonts w:ascii="宋体" w:hAnsi="宋体"/>
          <w:sz w:val="24"/>
        </w:rPr>
      </w:pPr>
      <w:r w:rsidRPr="0008229B">
        <w:rPr>
          <w:rFonts w:ascii="宋体" w:hAnsi="宋体" w:cs="Arial" w:hint="eastAsia"/>
          <w:sz w:val="24"/>
        </w:rPr>
        <w:t>如会议、接待等工作有特别安排，按</w:t>
      </w:r>
      <w:r w:rsidRPr="0008229B">
        <w:rPr>
          <w:rFonts w:ascii="宋体" w:hAnsi="宋体" w:cs="宋体" w:hint="eastAsia"/>
          <w:kern w:val="1"/>
          <w:sz w:val="24"/>
          <w:szCs w:val="24"/>
        </w:rPr>
        <w:t>采购人</w:t>
      </w:r>
      <w:r w:rsidRPr="0008229B">
        <w:rPr>
          <w:rFonts w:ascii="宋体" w:hAnsi="宋体" w:cs="Arial" w:hint="eastAsia"/>
          <w:sz w:val="24"/>
        </w:rPr>
        <w:t>要求做好相关工作。</w:t>
      </w:r>
    </w:p>
    <w:p w:rsidR="00654648" w:rsidRPr="0008229B" w:rsidRDefault="00654648" w:rsidP="00654648">
      <w:pPr>
        <w:spacing w:line="360" w:lineRule="auto"/>
        <w:ind w:firstLineChars="200" w:firstLine="482"/>
        <w:rPr>
          <w:rFonts w:ascii="宋体" w:hAnsi="宋体"/>
          <w:sz w:val="24"/>
        </w:rPr>
      </w:pPr>
      <w:r w:rsidRPr="0008229B">
        <w:rPr>
          <w:rFonts w:ascii="宋体" w:hAnsi="宋体" w:hint="eastAsia"/>
          <w:b/>
          <w:sz w:val="24"/>
        </w:rPr>
        <w:t>（3）保洁服务</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职责：</w:t>
      </w:r>
    </w:p>
    <w:p w:rsidR="00654648" w:rsidRPr="0008229B" w:rsidRDefault="00654648" w:rsidP="00654648">
      <w:pPr>
        <w:spacing w:line="360" w:lineRule="auto"/>
        <w:ind w:firstLineChars="200" w:firstLine="480"/>
        <w:rPr>
          <w:rFonts w:ascii="宋体" w:hAnsi="宋体" w:cs="Arial"/>
          <w:b/>
          <w:sz w:val="24"/>
        </w:rPr>
      </w:pPr>
      <w:r w:rsidRPr="0008229B">
        <w:rPr>
          <w:rFonts w:ascii="宋体" w:hAnsi="宋体" w:cs="Arial" w:hint="eastAsia"/>
          <w:sz w:val="24"/>
        </w:rPr>
        <w:t>认真做好办公区、开放区（展区、卫生间）、会议室、贵宾接待室、所有库区、食堂及操作间的日常保洁工作；</w:t>
      </w:r>
      <w:r w:rsidRPr="0008229B">
        <w:rPr>
          <w:rFonts w:ascii="宋体" w:hAnsi="宋体" w:hint="eastAsia"/>
          <w:sz w:val="24"/>
        </w:rPr>
        <w:t>地下停车库及馆外围</w:t>
      </w:r>
      <w:r w:rsidRPr="0008229B">
        <w:rPr>
          <w:rFonts w:ascii="宋体" w:hAnsi="宋体" w:cs="Arial" w:hint="eastAsia"/>
          <w:sz w:val="24"/>
        </w:rPr>
        <w:t>环境、沟、渠、井（馆属范围内）</w:t>
      </w:r>
      <w:r w:rsidRPr="0008229B">
        <w:rPr>
          <w:rFonts w:ascii="宋体" w:hAnsi="宋体" w:hint="eastAsia"/>
          <w:sz w:val="24"/>
        </w:rPr>
        <w:t>保洁工作；</w:t>
      </w:r>
      <w:r w:rsidRPr="0008229B">
        <w:rPr>
          <w:rFonts w:ascii="宋体" w:hAnsi="宋体" w:cs="Arial" w:hint="eastAsia"/>
          <w:sz w:val="24"/>
        </w:rPr>
        <w:t>垃圾分类、垃圾收集并清运工作；消杀工作；公共场所的卫生管理工作。配合做好以下：厨污垃圾收集清运工作；化粪池（不含沉积池）、隔油池清掏工作；有害生物防治；石材质、木质、胶版质养护工作。</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要求：</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 xml:space="preserve">及时清扫保洁，保持环境地面光洁，做到无落叶、无纸屑、无污物、无积水、无积雪、无烟头、无其它垃圾。其中所有楼内公共区域须每日24小时达到以上要求，馆外围广场、马路、人行道及垃圾站临近区域须在每日7:00-19:00期间保证以上要求，特殊情况按采购人要求清理。垃圾站需做到管理规范，临时堆放垃圾要科学合理分类，放置有序 ，做好消毒防护与及时清理。 </w:t>
      </w:r>
      <w:r w:rsidRPr="0008229B">
        <w:rPr>
          <w:rFonts w:ascii="宋体" w:hAnsi="宋体" w:cs="Arial"/>
          <w:sz w:val="24"/>
        </w:rPr>
        <w:t xml:space="preserve"> </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门、窗框、玻璃、灯具、消防器材、玻璃护栏、扶手、开关、标牌等光洁，无污物；</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展柜外部玻璃光洁、无污迹、无浮尘；</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卫生间清洁干净、无异味；</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电梯间清洁干净、无异味；</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垃圾桶及时清倒及擦拭，保持清洁，无异味；</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垃圾存放处及时清运。</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需使用采购人要求的相关保洁产品。</w:t>
      </w:r>
    </w:p>
    <w:p w:rsidR="00654648" w:rsidRPr="0008229B" w:rsidRDefault="00654648" w:rsidP="00654648">
      <w:pPr>
        <w:spacing w:line="360" w:lineRule="auto"/>
        <w:ind w:firstLineChars="200" w:firstLine="480"/>
        <w:rPr>
          <w:rFonts w:ascii="宋体" w:hAnsi="宋体" w:cs="Arial"/>
          <w:sz w:val="24"/>
        </w:rPr>
      </w:pP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（4）绿化服务</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职责：</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馆外</w:t>
      </w:r>
      <w:r w:rsidRPr="0008229B">
        <w:rPr>
          <w:rFonts w:ascii="宋体" w:hAnsi="宋体" w:hint="eastAsia"/>
          <w:sz w:val="24"/>
        </w:rPr>
        <w:t>6774 ㎡</w:t>
      </w:r>
      <w:r w:rsidRPr="0008229B">
        <w:rPr>
          <w:rFonts w:ascii="宋体" w:hAnsi="宋体" w:cs="Arial" w:hint="eastAsia"/>
          <w:sz w:val="24"/>
        </w:rPr>
        <w:t>绿化（草坪、乔木、灌木、绿篱）、冬季防寒、夏季花卉的养护、补植更换和管理；</w:t>
      </w:r>
      <w:r w:rsidRPr="0008229B">
        <w:rPr>
          <w:rFonts w:ascii="宋体" w:hAnsi="宋体" w:hint="eastAsia"/>
          <w:sz w:val="24"/>
        </w:rPr>
        <w:t>水景庭院、空中庭院养护；</w:t>
      </w:r>
      <w:r w:rsidRPr="0008229B">
        <w:rPr>
          <w:rFonts w:ascii="宋体" w:hAnsi="宋体" w:cs="Arial" w:hint="eastAsia"/>
          <w:sz w:val="24"/>
        </w:rPr>
        <w:t>协助</w:t>
      </w:r>
      <w:r w:rsidRPr="0008229B">
        <w:rPr>
          <w:rFonts w:ascii="宋体" w:hAnsi="宋体" w:cs="宋体" w:hint="eastAsia"/>
          <w:kern w:val="1"/>
          <w:sz w:val="24"/>
          <w:szCs w:val="24"/>
        </w:rPr>
        <w:t>采购人</w:t>
      </w:r>
      <w:r w:rsidRPr="0008229B">
        <w:rPr>
          <w:rFonts w:ascii="宋体" w:hAnsi="宋体" w:cs="Arial" w:hint="eastAsia"/>
          <w:sz w:val="24"/>
        </w:rPr>
        <w:t>做好大型活动、临时活动用花的购置和供应；供应商自费按照</w:t>
      </w:r>
      <w:r w:rsidRPr="0008229B">
        <w:rPr>
          <w:rFonts w:ascii="宋体" w:hAnsi="宋体" w:cs="宋体" w:hint="eastAsia"/>
          <w:kern w:val="1"/>
          <w:sz w:val="24"/>
          <w:szCs w:val="24"/>
        </w:rPr>
        <w:t>采购人</w:t>
      </w:r>
      <w:r w:rsidRPr="0008229B">
        <w:rPr>
          <w:rFonts w:ascii="宋体" w:hAnsi="宋体" w:cs="Arial" w:hint="eastAsia"/>
          <w:sz w:val="24"/>
        </w:rPr>
        <w:t>要求提供绿植花卉购置及摆放工作；绿化工具的购置。</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要求：</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保持植株丰满健壮，叶面干净光亮，无枯黄叶，无明显病斑、虫口，植株上无明显虫害；</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保持展厅绿植盆内无杂物，花缸、花槽底无积水杂物；</w:t>
      </w:r>
    </w:p>
    <w:p w:rsidR="00654648" w:rsidRPr="0008229B" w:rsidRDefault="00654648" w:rsidP="00654648">
      <w:pPr>
        <w:spacing w:line="360" w:lineRule="auto"/>
        <w:ind w:firstLineChars="200" w:firstLine="480"/>
        <w:rPr>
          <w:rFonts w:ascii="宋体" w:hAnsi="宋体"/>
          <w:bCs/>
          <w:sz w:val="24"/>
        </w:rPr>
      </w:pPr>
      <w:r w:rsidRPr="0008229B">
        <w:rPr>
          <w:rFonts w:ascii="宋体" w:hAnsi="宋体" w:hint="eastAsia"/>
          <w:bCs/>
          <w:sz w:val="24"/>
        </w:rPr>
        <w:t>保持绿地整洁；</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外围绿篱造型美观，新长枝不超过30厘米。</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外围树木主侧枝分布均匀，枝叶繁茂。</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外围竹林干高叶茂，生长强壮。</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sz w:val="24"/>
        </w:rPr>
        <w:t>外围绿植冬季防寒措施及时</w:t>
      </w:r>
      <w:r w:rsidRPr="0008229B">
        <w:rPr>
          <w:rFonts w:ascii="宋体" w:hAnsi="宋体" w:cs="Arial" w:hint="eastAsia"/>
          <w:sz w:val="24"/>
        </w:rPr>
        <w:t>、</w:t>
      </w:r>
      <w:r w:rsidRPr="0008229B">
        <w:rPr>
          <w:rFonts w:ascii="宋体" w:hAnsi="宋体" w:cs="Arial"/>
          <w:sz w:val="24"/>
        </w:rPr>
        <w:t>有效</w:t>
      </w:r>
      <w:r w:rsidRPr="0008229B">
        <w:rPr>
          <w:rFonts w:ascii="宋体" w:hAnsi="宋体" w:cs="Arial" w:hint="eastAsia"/>
          <w:sz w:val="24"/>
        </w:rPr>
        <w:t>、美观，并接受采购人监督。</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客服中心服务</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职责：</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负责报修信息收集</w:t>
      </w:r>
      <w:r w:rsidRPr="0008229B">
        <w:rPr>
          <w:rFonts w:ascii="宋体" w:hAnsi="宋体" w:cs="Arial" w:hint="eastAsia"/>
          <w:sz w:val="24"/>
        </w:rPr>
        <w:t>、传达、反馈</w:t>
      </w:r>
      <w:r w:rsidRPr="0008229B">
        <w:rPr>
          <w:rFonts w:ascii="宋体" w:hAnsi="宋体" w:hint="eastAsia"/>
          <w:sz w:val="24"/>
        </w:rPr>
        <w:t>，报修统计汇总</w:t>
      </w:r>
      <w:r w:rsidRPr="0008229B">
        <w:rPr>
          <w:rFonts w:ascii="宋体" w:hAnsi="宋体" w:cs="Arial" w:hint="eastAsia"/>
          <w:sz w:val="24"/>
        </w:rPr>
        <w:t>；应急情况响应；物业客服中心服务文档整理收集</w:t>
      </w:r>
      <w:r w:rsidRPr="0008229B">
        <w:rPr>
          <w:rFonts w:ascii="宋体" w:hAnsi="宋体" w:hint="eastAsia"/>
          <w:sz w:val="24"/>
        </w:rPr>
        <w:t xml:space="preserve">。 </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要求：</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 xml:space="preserve">专职人员24小时负责接听报修电话，要求记录详细，做好来电接待记录和回访工作； </w:t>
      </w:r>
    </w:p>
    <w:p w:rsidR="00654648" w:rsidRPr="0008229B" w:rsidRDefault="00654648" w:rsidP="00654648">
      <w:pPr>
        <w:spacing w:line="360" w:lineRule="auto"/>
        <w:ind w:firstLineChars="200" w:firstLine="480"/>
        <w:rPr>
          <w:rFonts w:ascii="宋体" w:hAnsi="宋体"/>
          <w:sz w:val="24"/>
        </w:rPr>
      </w:pPr>
      <w:r w:rsidRPr="0008229B">
        <w:rPr>
          <w:rFonts w:ascii="宋体" w:hAnsi="宋体" w:cs="Arial" w:hint="eastAsia"/>
          <w:sz w:val="24"/>
        </w:rPr>
        <w:t>客服中心管辖范围内出现的问题，要在第一时间做出妥善安排，解决问题，回访工作应准确及时，记录要详细；客服中心处理不了的问题，要及时上报。处理结果要做记录，每月进行统计和总结。</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医务服务</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职责：</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宋体" w:hint="eastAsia"/>
          <w:kern w:val="1"/>
          <w:sz w:val="24"/>
          <w:szCs w:val="24"/>
        </w:rPr>
        <w:t>采购人</w:t>
      </w:r>
      <w:r w:rsidRPr="0008229B">
        <w:rPr>
          <w:rFonts w:ascii="宋体" w:hAnsi="宋体" w:cs="Arial" w:hint="eastAsia"/>
          <w:sz w:val="24"/>
        </w:rPr>
        <w:t>职工体检服务；</w:t>
      </w:r>
      <w:r w:rsidRPr="0008229B">
        <w:rPr>
          <w:rFonts w:ascii="宋体" w:hAnsi="宋体" w:cs="宋体" w:hint="eastAsia"/>
          <w:kern w:val="1"/>
          <w:sz w:val="24"/>
          <w:szCs w:val="24"/>
        </w:rPr>
        <w:t>采购人</w:t>
      </w:r>
      <w:r w:rsidRPr="0008229B">
        <w:rPr>
          <w:rFonts w:ascii="宋体" w:hAnsi="宋体" w:cs="Arial" w:hint="eastAsia"/>
          <w:sz w:val="24"/>
        </w:rPr>
        <w:t>职工外出大型活动、</w:t>
      </w:r>
      <w:r w:rsidRPr="0008229B">
        <w:rPr>
          <w:rFonts w:ascii="宋体" w:hAnsi="宋体" w:cs="宋体" w:hint="eastAsia"/>
          <w:kern w:val="1"/>
          <w:sz w:val="24"/>
          <w:szCs w:val="24"/>
        </w:rPr>
        <w:t>采购人</w:t>
      </w:r>
      <w:r w:rsidRPr="0008229B">
        <w:rPr>
          <w:rFonts w:ascii="宋体" w:hAnsi="宋体" w:cs="Arial" w:hint="eastAsia"/>
          <w:sz w:val="24"/>
        </w:rPr>
        <w:t>离退休人员组织外出活动服务；馆属区域内出现伤、病临时处置医务服务；</w:t>
      </w:r>
      <w:r w:rsidRPr="0008229B">
        <w:rPr>
          <w:rFonts w:ascii="宋体" w:hAnsi="宋体" w:cs="宋体" w:hint="eastAsia"/>
          <w:kern w:val="1"/>
          <w:sz w:val="24"/>
          <w:szCs w:val="24"/>
        </w:rPr>
        <w:t>采购人</w:t>
      </w:r>
      <w:r w:rsidRPr="0008229B">
        <w:rPr>
          <w:rFonts w:ascii="宋体" w:hAnsi="宋体" w:cs="Arial" w:hint="eastAsia"/>
          <w:sz w:val="24"/>
        </w:rPr>
        <w:t>计划生育服务工作与卫生相关部门外联工作；协助制定</w:t>
      </w:r>
      <w:r w:rsidRPr="0008229B">
        <w:rPr>
          <w:rFonts w:ascii="宋体" w:hAnsi="宋体" w:cs="宋体" w:hint="eastAsia"/>
          <w:kern w:val="1"/>
          <w:sz w:val="24"/>
          <w:szCs w:val="24"/>
        </w:rPr>
        <w:t>采购人</w:t>
      </w:r>
      <w:r w:rsidRPr="0008229B">
        <w:rPr>
          <w:rFonts w:ascii="宋体" w:hAnsi="宋体" w:cs="Arial" w:hint="eastAsia"/>
          <w:sz w:val="24"/>
        </w:rPr>
        <w:t>医药采购计划；配合做好应急演练等的医务保障工作；做好防疫、消杀工作。</w:t>
      </w:r>
    </w:p>
    <w:p w:rsidR="00654648" w:rsidRPr="0008229B" w:rsidRDefault="00654648" w:rsidP="00654648">
      <w:pPr>
        <w:spacing w:line="360" w:lineRule="auto"/>
        <w:ind w:firstLineChars="200" w:firstLine="482"/>
        <w:rPr>
          <w:rFonts w:ascii="宋体" w:hAnsi="宋体" w:cs="Arial"/>
          <w:b/>
          <w:sz w:val="24"/>
        </w:rPr>
      </w:pPr>
      <w:r w:rsidRPr="0008229B">
        <w:rPr>
          <w:rFonts w:ascii="宋体" w:hAnsi="宋体" w:cs="Arial" w:hint="eastAsia"/>
          <w:b/>
          <w:sz w:val="24"/>
        </w:rPr>
        <w:t>要求：</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设立专职医务人员两名，护士和医生各一名；</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接到突发事件报告后5分钟内到达事发地点，并对突发伤病的人员给予相应的处置措施，并及时拨打120或999等急救电话；</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对疫情的早发现、早报告、早隔离，迅速在规定时间内向疾病控制中心（防疫站）报告疫情；</w:t>
      </w:r>
    </w:p>
    <w:p w:rsidR="00654648" w:rsidRPr="0008229B" w:rsidRDefault="00654648" w:rsidP="00654648">
      <w:pPr>
        <w:spacing w:line="360" w:lineRule="auto"/>
        <w:ind w:firstLineChars="200" w:firstLine="480"/>
        <w:rPr>
          <w:rFonts w:ascii="宋体" w:hAnsi="宋体"/>
          <w:sz w:val="24"/>
        </w:rPr>
      </w:pPr>
      <w:r w:rsidRPr="0008229B">
        <w:rPr>
          <w:rFonts w:ascii="宋体" w:hAnsi="宋体" w:hint="eastAsia"/>
          <w:sz w:val="24"/>
        </w:rPr>
        <w:t>定期对单位各部室办公室、楼道、卫生间及人员密集的公共场所进行区域消毒，避免发生疫情。</w:t>
      </w:r>
    </w:p>
    <w:p w:rsidR="00654648" w:rsidRPr="0008229B" w:rsidRDefault="00654648" w:rsidP="00654648">
      <w:pPr>
        <w:spacing w:line="360" w:lineRule="auto"/>
        <w:ind w:firstLineChars="200" w:firstLine="482"/>
        <w:rPr>
          <w:rFonts w:ascii="宋体" w:hAnsi="宋体"/>
          <w:b/>
          <w:sz w:val="24"/>
        </w:rPr>
      </w:pPr>
      <w:r w:rsidRPr="0008229B">
        <w:rPr>
          <w:rFonts w:ascii="宋体" w:hAnsi="宋体" w:hint="eastAsia"/>
          <w:b/>
          <w:sz w:val="24"/>
        </w:rPr>
        <w:t>其它：</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hint="eastAsia"/>
          <w:sz w:val="24"/>
        </w:rPr>
        <w:t>做好临展项目和临时</w:t>
      </w:r>
      <w:r w:rsidRPr="0008229B">
        <w:rPr>
          <w:rFonts w:ascii="宋体" w:hAnsi="宋体" w:cs="Arial" w:hint="eastAsia"/>
          <w:sz w:val="24"/>
        </w:rPr>
        <w:t>大型</w:t>
      </w:r>
      <w:r w:rsidRPr="0008229B">
        <w:rPr>
          <w:rFonts w:ascii="宋体" w:hAnsi="宋体" w:hint="eastAsia"/>
          <w:sz w:val="24"/>
        </w:rPr>
        <w:t>活动等专项的保障、配合。包括但不限于</w:t>
      </w:r>
      <w:r w:rsidRPr="0008229B">
        <w:rPr>
          <w:rFonts w:ascii="宋体" w:hAnsi="宋体" w:cs="Arial" w:hint="eastAsia"/>
          <w:sz w:val="24"/>
        </w:rPr>
        <w:t>临展保洁，展厅服务、礼仪服务，绿植摆放，需协助</w:t>
      </w:r>
      <w:r w:rsidRPr="0008229B">
        <w:rPr>
          <w:rFonts w:ascii="宋体" w:hAnsi="宋体" w:cs="宋体" w:hint="eastAsia"/>
          <w:kern w:val="1"/>
          <w:sz w:val="24"/>
          <w:szCs w:val="24"/>
        </w:rPr>
        <w:t>采购人</w:t>
      </w:r>
      <w:r w:rsidRPr="0008229B">
        <w:rPr>
          <w:rFonts w:ascii="宋体" w:hAnsi="宋体" w:cs="Arial" w:hint="eastAsia"/>
          <w:sz w:val="24"/>
        </w:rPr>
        <w:t>做好广场活动、临时活动，按</w:t>
      </w:r>
      <w:r w:rsidRPr="0008229B">
        <w:rPr>
          <w:rFonts w:ascii="宋体" w:hAnsi="宋体" w:cs="宋体" w:hint="eastAsia"/>
          <w:kern w:val="1"/>
          <w:sz w:val="24"/>
          <w:szCs w:val="24"/>
        </w:rPr>
        <w:t>采购人</w:t>
      </w:r>
      <w:r w:rsidRPr="0008229B">
        <w:rPr>
          <w:rFonts w:ascii="宋体" w:hAnsi="宋体" w:cs="Arial" w:hint="eastAsia"/>
          <w:sz w:val="24"/>
        </w:rPr>
        <w:t>要求做好日常绿植、花卉供应、节假日绿植、花卉摆放等工作。</w:t>
      </w:r>
    </w:p>
    <w:p w:rsidR="00654648" w:rsidRPr="0008229B" w:rsidRDefault="00654648" w:rsidP="00654648">
      <w:pPr>
        <w:spacing w:line="360" w:lineRule="auto"/>
        <w:rPr>
          <w:rFonts w:ascii="宋体" w:hAnsi="宋体" w:cs="Arial"/>
          <w:b/>
          <w:sz w:val="24"/>
        </w:rPr>
      </w:pPr>
      <w:r w:rsidRPr="0008229B">
        <w:rPr>
          <w:rFonts w:ascii="宋体" w:hAnsi="宋体" w:cs="Arial" w:hint="eastAsia"/>
          <w:b/>
          <w:sz w:val="24"/>
        </w:rPr>
        <w:t>七、</w:t>
      </w:r>
      <w:r w:rsidRPr="0008229B">
        <w:rPr>
          <w:rFonts w:ascii="宋体" w:hAnsi="宋体" w:cs="Arial"/>
          <w:b/>
          <w:sz w:val="24"/>
        </w:rPr>
        <w:t>其他要求</w:t>
      </w:r>
    </w:p>
    <w:p w:rsidR="00654648" w:rsidRPr="0008229B" w:rsidRDefault="00654648" w:rsidP="00654648">
      <w:pPr>
        <w:spacing w:line="360" w:lineRule="auto"/>
        <w:ind w:firstLineChars="200" w:firstLine="480"/>
        <w:rPr>
          <w:rFonts w:ascii="宋体" w:hAnsi="宋体" w:cs="Arial"/>
          <w:sz w:val="24"/>
        </w:rPr>
      </w:pPr>
      <w:r w:rsidRPr="0008229B">
        <w:rPr>
          <w:rFonts w:ascii="宋体" w:hAnsi="宋体" w:cs="Arial" w:hint="eastAsia"/>
          <w:sz w:val="24"/>
        </w:rPr>
        <w:t>成交供应商须按采购人工作要求，做好与原物业公司交接，确保物业服务人员队伍稳定，物业服务工作无缝衔接。</w:t>
      </w:r>
    </w:p>
    <w:p w:rsidR="00654648" w:rsidRPr="0008229B" w:rsidRDefault="00654648" w:rsidP="00654648">
      <w:pPr>
        <w:widowControl/>
        <w:jc w:val="left"/>
        <w:rPr>
          <w:rFonts w:ascii="Arial" w:eastAsia="黑体" w:hAnsi="Arial" w:cs="Arial"/>
          <w:w w:val="80"/>
          <w:sz w:val="44"/>
        </w:rPr>
        <w:sectPr w:rsidR="00654648" w:rsidRPr="0008229B">
          <w:footerReference w:type="first" r:id="rId8"/>
          <w:endnotePr>
            <w:numFmt w:val="decimal"/>
          </w:endnotePr>
          <w:pgSz w:w="11906" w:h="16838"/>
          <w:pgMar w:top="1247" w:right="1247" w:bottom="1247" w:left="1678" w:header="851" w:footer="992" w:gutter="0"/>
          <w:cols w:space="720"/>
          <w:titlePg/>
          <w:docGrid w:linePitch="312"/>
        </w:sectPr>
      </w:pPr>
    </w:p>
    <w:p w:rsidR="00654648" w:rsidRPr="0008229B" w:rsidRDefault="00654648" w:rsidP="00654648">
      <w:pPr>
        <w:spacing w:line="360" w:lineRule="auto"/>
        <w:ind w:firstLineChars="200" w:firstLine="643"/>
        <w:jc w:val="center"/>
        <w:rPr>
          <w:rFonts w:ascii="宋体"/>
          <w:b/>
          <w:bCs/>
          <w:sz w:val="32"/>
          <w:szCs w:val="32"/>
        </w:rPr>
      </w:pPr>
      <w:r w:rsidRPr="0008229B">
        <w:rPr>
          <w:rFonts w:ascii="宋体" w:hint="eastAsia"/>
          <w:b/>
          <w:bCs/>
          <w:sz w:val="32"/>
          <w:szCs w:val="32"/>
        </w:rPr>
        <w:t>附件1 需配合专项维保服务项目目录</w:t>
      </w:r>
    </w:p>
    <w:p w:rsidR="00654648" w:rsidRPr="0008229B" w:rsidRDefault="00654648" w:rsidP="00654648">
      <w:pPr>
        <w:spacing w:line="360" w:lineRule="auto"/>
        <w:ind w:firstLineChars="200" w:firstLine="480"/>
        <w:rPr>
          <w:rFonts w:ascii="宋体"/>
          <w:sz w:val="24"/>
          <w:szCs w:val="28"/>
          <w:lang w:val="zh-CN"/>
        </w:rPr>
      </w:pPr>
    </w:p>
    <w:tbl>
      <w:tblPr>
        <w:tblpPr w:leftFromText="180" w:rightFromText="180" w:vertAnchor="text" w:horzAnchor="page" w:tblpX="2970" w:tblpY="220"/>
        <w:tblOverlap w:val="never"/>
        <w:tblW w:w="6870" w:type="dxa"/>
        <w:tblLayout w:type="fixed"/>
        <w:tblCellMar>
          <w:top w:w="15" w:type="dxa"/>
          <w:left w:w="15" w:type="dxa"/>
          <w:bottom w:w="15" w:type="dxa"/>
          <w:right w:w="15" w:type="dxa"/>
        </w:tblCellMar>
        <w:tblLook w:val="04A0" w:firstRow="1" w:lastRow="0" w:firstColumn="1" w:lastColumn="0" w:noHBand="0" w:noVBand="1"/>
      </w:tblPr>
      <w:tblGrid>
        <w:gridCol w:w="1291"/>
        <w:gridCol w:w="5579"/>
      </w:tblGrid>
      <w:tr w:rsidR="00654648" w:rsidRPr="0008229B" w:rsidTr="00A77407">
        <w:trPr>
          <w:trHeight w:val="371"/>
        </w:trPr>
        <w:tc>
          <w:tcPr>
            <w:tcW w:w="1291" w:type="dxa"/>
            <w:shd w:val="clear" w:color="auto" w:fill="auto"/>
            <w:vAlign w:val="bottom"/>
          </w:tcPr>
          <w:p w:rsidR="00654648" w:rsidRPr="0008229B" w:rsidRDefault="00654648" w:rsidP="00A77407">
            <w:pPr>
              <w:widowControl/>
              <w:jc w:val="center"/>
              <w:textAlignment w:val="bottom"/>
              <w:rPr>
                <w:rFonts w:ascii="宋体" w:hAnsi="宋体" w:cs="宋体"/>
                <w:b/>
                <w:sz w:val="24"/>
                <w:szCs w:val="24"/>
              </w:rPr>
            </w:pPr>
            <w:r w:rsidRPr="0008229B">
              <w:rPr>
                <w:rFonts w:ascii="宋体" w:hAnsi="宋体" w:cs="宋体" w:hint="eastAsia"/>
                <w:b/>
                <w:kern w:val="0"/>
                <w:sz w:val="24"/>
                <w:szCs w:val="24"/>
              </w:rPr>
              <w:t>序号</w:t>
            </w:r>
          </w:p>
        </w:tc>
        <w:tc>
          <w:tcPr>
            <w:tcW w:w="5579" w:type="dxa"/>
            <w:vAlign w:val="bottom"/>
          </w:tcPr>
          <w:p w:rsidR="00654648" w:rsidRPr="0008229B" w:rsidRDefault="00654648" w:rsidP="00A77407">
            <w:pPr>
              <w:widowControl/>
              <w:jc w:val="center"/>
              <w:textAlignment w:val="bottom"/>
              <w:rPr>
                <w:rFonts w:ascii="宋体" w:hAnsi="宋体" w:cs="宋体"/>
                <w:b/>
                <w:kern w:val="0"/>
                <w:sz w:val="24"/>
                <w:szCs w:val="24"/>
              </w:rPr>
            </w:pPr>
            <w:r w:rsidRPr="0008229B">
              <w:rPr>
                <w:rFonts w:ascii="宋体" w:hAnsi="宋体" w:cs="宋体" w:hint="eastAsia"/>
                <w:b/>
                <w:kern w:val="0"/>
                <w:sz w:val="24"/>
                <w:szCs w:val="24"/>
              </w:rPr>
              <w:t>项目名称</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碳排放核查</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2</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燃气设施运行维护</w:t>
            </w:r>
          </w:p>
        </w:tc>
      </w:tr>
      <w:tr w:rsidR="00654648" w:rsidRPr="0008229B" w:rsidTr="00A77407">
        <w:trPr>
          <w:trHeight w:val="31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3</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多媒体后台管理系统维保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4</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生活垃圾清运</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5</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市政热力外围管线代管</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6</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固定资产软件维保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7</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有害生物防治服务</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8</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多媒体视听室电影放映设备维保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9</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冷冻机维保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10</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水箱清洗消毒</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11</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饮水机维护服务</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12</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自动旋转门维保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13</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楼宇监控系统维保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14</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中央空调管理专家系统设备维保保养服务</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15</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数字程控交换机维保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16</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厨房设备维保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1</w:t>
            </w:r>
            <w:r w:rsidRPr="0008229B">
              <w:rPr>
                <w:rFonts w:ascii="宋体" w:hAnsi="宋体" w:cs="宋体"/>
                <w:kern w:val="0"/>
                <w:sz w:val="20"/>
              </w:rPr>
              <w:t>7</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烟道清洗</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kern w:val="0"/>
                <w:sz w:val="20"/>
              </w:rPr>
              <w:t>18</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蒸汽锅炉维保服务</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kern w:val="0"/>
                <w:sz w:val="20"/>
              </w:rPr>
              <w:t>19</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擦窗机维保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2</w:t>
            </w:r>
            <w:r w:rsidRPr="0008229B">
              <w:rPr>
                <w:rFonts w:ascii="宋体" w:hAnsi="宋体" w:cs="宋体"/>
                <w:kern w:val="0"/>
                <w:sz w:val="20"/>
              </w:rPr>
              <w:t>0</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感应门维保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2</w:t>
            </w:r>
            <w:r w:rsidRPr="0008229B">
              <w:rPr>
                <w:rFonts w:ascii="宋体" w:hAnsi="宋体" w:cs="宋体"/>
                <w:kern w:val="0"/>
                <w:sz w:val="20"/>
              </w:rPr>
              <w:t>1</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电梯维保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2</w:t>
            </w:r>
            <w:r w:rsidRPr="0008229B">
              <w:rPr>
                <w:rFonts w:ascii="宋体" w:hAnsi="宋体" w:cs="宋体"/>
                <w:kern w:val="0"/>
                <w:sz w:val="20"/>
              </w:rPr>
              <w:t>2</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地下室沉积池清掏</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2</w:t>
            </w:r>
            <w:r w:rsidRPr="0008229B">
              <w:rPr>
                <w:rFonts w:ascii="宋体" w:hAnsi="宋体" w:cs="宋体"/>
                <w:kern w:val="0"/>
                <w:sz w:val="20"/>
              </w:rPr>
              <w:t>3</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bottom"/>
              <w:rPr>
                <w:rFonts w:ascii="宋体" w:hAnsi="宋体" w:cs="宋体"/>
                <w:kern w:val="0"/>
                <w:sz w:val="20"/>
              </w:rPr>
            </w:pPr>
            <w:r w:rsidRPr="0008229B">
              <w:rPr>
                <w:rFonts w:ascii="宋体" w:hAnsi="宋体" w:cs="宋体" w:hint="eastAsia"/>
                <w:kern w:val="0"/>
                <w:sz w:val="20"/>
              </w:rPr>
              <w:t>蜘蛛机维保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0"/>
              </w:rPr>
            </w:pPr>
            <w:r w:rsidRPr="0008229B">
              <w:rPr>
                <w:rFonts w:ascii="宋体" w:hAnsi="宋体" w:cs="宋体" w:hint="eastAsia"/>
                <w:kern w:val="0"/>
                <w:sz w:val="20"/>
              </w:rPr>
              <w:t>2</w:t>
            </w:r>
            <w:r w:rsidRPr="0008229B">
              <w:rPr>
                <w:rFonts w:ascii="宋体" w:hAnsi="宋体" w:cs="宋体"/>
                <w:kern w:val="0"/>
                <w:sz w:val="20"/>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654648" w:rsidRPr="0008229B" w:rsidRDefault="00654648" w:rsidP="00A77407">
            <w:pPr>
              <w:widowControl/>
              <w:jc w:val="center"/>
              <w:textAlignment w:val="center"/>
              <w:rPr>
                <w:rFonts w:ascii="宋体" w:hAnsi="宋体" w:cs="宋体"/>
                <w:kern w:val="0"/>
                <w:sz w:val="20"/>
              </w:rPr>
            </w:pPr>
            <w:r w:rsidRPr="0008229B">
              <w:rPr>
                <w:rFonts w:ascii="宋体" w:hAnsi="宋体" w:cs="宋体" w:hint="eastAsia"/>
                <w:kern w:val="0"/>
                <w:sz w:val="20"/>
              </w:rPr>
              <w:t>餐厨垃圾收集清运</w:t>
            </w:r>
          </w:p>
        </w:tc>
      </w:tr>
      <w:tr w:rsidR="00654648" w:rsidRPr="0008229B" w:rsidTr="00A77407">
        <w:trPr>
          <w:trHeight w:val="498"/>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2</w:t>
            </w:r>
            <w:r w:rsidRPr="0008229B">
              <w:rPr>
                <w:rFonts w:ascii="宋体" w:hAnsi="宋体" w:cs="宋体"/>
                <w:kern w:val="0"/>
                <w:sz w:val="20"/>
              </w:rPr>
              <w:t>5</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center"/>
              <w:rPr>
                <w:rFonts w:ascii="宋体" w:hAnsi="宋体" w:cs="宋体"/>
                <w:kern w:val="0"/>
                <w:sz w:val="20"/>
              </w:rPr>
            </w:pPr>
            <w:r w:rsidRPr="0008229B">
              <w:rPr>
                <w:rFonts w:ascii="宋体" w:hAnsi="宋体" w:cs="宋体" w:hint="eastAsia"/>
                <w:kern w:val="0"/>
                <w:sz w:val="20"/>
              </w:rPr>
              <w:t>集中空调通风系统清洗</w:t>
            </w:r>
          </w:p>
        </w:tc>
      </w:tr>
      <w:tr w:rsidR="00654648" w:rsidRPr="0008229B" w:rsidTr="00A77407">
        <w:trPr>
          <w:trHeight w:val="301"/>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54648" w:rsidRPr="0008229B" w:rsidRDefault="00654648" w:rsidP="00A77407">
            <w:pPr>
              <w:widowControl/>
              <w:jc w:val="center"/>
              <w:textAlignment w:val="bottom"/>
              <w:rPr>
                <w:rFonts w:ascii="宋体" w:hAnsi="宋体" w:cs="宋体"/>
                <w:sz w:val="20"/>
              </w:rPr>
            </w:pPr>
            <w:r w:rsidRPr="0008229B">
              <w:rPr>
                <w:rFonts w:ascii="宋体" w:hAnsi="宋体" w:cs="宋体" w:hint="eastAsia"/>
                <w:kern w:val="0"/>
                <w:sz w:val="20"/>
              </w:rPr>
              <w:t>2</w:t>
            </w:r>
            <w:r w:rsidRPr="0008229B">
              <w:rPr>
                <w:rFonts w:ascii="宋体" w:hAnsi="宋体" w:cs="宋体"/>
                <w:kern w:val="0"/>
                <w:sz w:val="20"/>
              </w:rPr>
              <w:t>6</w:t>
            </w:r>
          </w:p>
        </w:tc>
        <w:tc>
          <w:tcPr>
            <w:tcW w:w="5579" w:type="dxa"/>
            <w:tcBorders>
              <w:top w:val="single" w:sz="4" w:space="0" w:color="000000"/>
              <w:left w:val="single" w:sz="4" w:space="0" w:color="000000"/>
              <w:bottom w:val="single" w:sz="4" w:space="0" w:color="000000"/>
              <w:right w:val="single" w:sz="4" w:space="0" w:color="000000"/>
            </w:tcBorders>
            <w:vAlign w:val="bottom"/>
          </w:tcPr>
          <w:p w:rsidR="00654648" w:rsidRPr="0008229B" w:rsidRDefault="00654648" w:rsidP="00A77407">
            <w:pPr>
              <w:widowControl/>
              <w:jc w:val="center"/>
              <w:textAlignment w:val="center"/>
              <w:rPr>
                <w:rFonts w:ascii="宋体" w:hAnsi="宋体" w:cs="宋体"/>
                <w:kern w:val="0"/>
                <w:sz w:val="20"/>
              </w:rPr>
            </w:pPr>
            <w:r w:rsidRPr="0008229B">
              <w:rPr>
                <w:rFonts w:ascii="宋体" w:hAnsi="宋体" w:cs="宋体" w:hint="eastAsia"/>
                <w:kern w:val="0"/>
                <w:sz w:val="20"/>
              </w:rPr>
              <w:t>计算机维保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0"/>
              </w:rPr>
            </w:pPr>
            <w:r w:rsidRPr="0008229B">
              <w:rPr>
                <w:rFonts w:ascii="宋体" w:hAnsi="宋体" w:cs="宋体"/>
                <w:kern w:val="0"/>
                <w:sz w:val="20"/>
              </w:rPr>
              <w:t>27</w:t>
            </w:r>
          </w:p>
        </w:tc>
        <w:tc>
          <w:tcPr>
            <w:tcW w:w="5579" w:type="dxa"/>
            <w:tcBorders>
              <w:top w:val="single" w:sz="4" w:space="0" w:color="000000"/>
              <w:left w:val="single" w:sz="4" w:space="0" w:color="000000"/>
              <w:bottom w:val="single" w:sz="4" w:space="0" w:color="000000"/>
              <w:right w:val="single" w:sz="4" w:space="0" w:color="000000"/>
            </w:tcBorders>
            <w:vAlign w:val="center"/>
          </w:tcPr>
          <w:p w:rsidR="00654648" w:rsidRPr="0008229B" w:rsidRDefault="00654648" w:rsidP="00A77407">
            <w:pPr>
              <w:widowControl/>
              <w:jc w:val="center"/>
              <w:textAlignment w:val="center"/>
              <w:rPr>
                <w:rFonts w:ascii="宋体" w:hAnsi="宋体" w:cs="宋体"/>
                <w:kern w:val="0"/>
                <w:sz w:val="20"/>
              </w:rPr>
            </w:pPr>
            <w:r w:rsidRPr="0008229B">
              <w:rPr>
                <w:rFonts w:ascii="宋体" w:hAnsi="宋体" w:cs="宋体" w:hint="eastAsia"/>
                <w:kern w:val="0"/>
                <w:sz w:val="20"/>
              </w:rPr>
              <w:t>化粪池清掏</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0"/>
              </w:rPr>
            </w:pPr>
            <w:r w:rsidRPr="0008229B">
              <w:rPr>
                <w:rFonts w:ascii="宋体" w:hAnsi="宋体" w:cs="宋体"/>
                <w:kern w:val="0"/>
                <w:sz w:val="20"/>
              </w:rPr>
              <w:t>28</w:t>
            </w:r>
          </w:p>
        </w:tc>
        <w:tc>
          <w:tcPr>
            <w:tcW w:w="5579" w:type="dxa"/>
            <w:tcBorders>
              <w:top w:val="single" w:sz="4" w:space="0" w:color="000000"/>
              <w:left w:val="single" w:sz="4" w:space="0" w:color="000000"/>
              <w:bottom w:val="single" w:sz="4" w:space="0" w:color="000000"/>
              <w:right w:val="single" w:sz="4" w:space="0" w:color="000000"/>
            </w:tcBorders>
            <w:vAlign w:val="center"/>
          </w:tcPr>
          <w:p w:rsidR="00654648" w:rsidRPr="0008229B" w:rsidRDefault="00654648" w:rsidP="00A77407">
            <w:pPr>
              <w:widowControl/>
              <w:jc w:val="center"/>
              <w:textAlignment w:val="center"/>
              <w:rPr>
                <w:rFonts w:ascii="宋体" w:hAnsi="宋体" w:cs="宋体"/>
                <w:kern w:val="0"/>
                <w:sz w:val="20"/>
              </w:rPr>
            </w:pPr>
            <w:r w:rsidRPr="0008229B">
              <w:rPr>
                <w:rFonts w:ascii="宋体" w:hAnsi="宋体" w:cs="宋体" w:hint="eastAsia"/>
                <w:kern w:val="0"/>
                <w:sz w:val="20"/>
              </w:rPr>
              <w:t>配电室维保</w:t>
            </w:r>
          </w:p>
        </w:tc>
      </w:tr>
      <w:tr w:rsidR="00654648" w:rsidRPr="0008229B" w:rsidTr="00A77407">
        <w:trPr>
          <w:trHeight w:val="286"/>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0"/>
              </w:rPr>
            </w:pPr>
            <w:r w:rsidRPr="0008229B">
              <w:rPr>
                <w:rFonts w:ascii="宋体" w:hAnsi="宋体" w:cs="宋体"/>
                <w:kern w:val="0"/>
                <w:sz w:val="20"/>
              </w:rPr>
              <w:t>29</w:t>
            </w:r>
          </w:p>
        </w:tc>
        <w:tc>
          <w:tcPr>
            <w:tcW w:w="5579" w:type="dxa"/>
            <w:tcBorders>
              <w:top w:val="single" w:sz="4" w:space="0" w:color="000000"/>
              <w:left w:val="single" w:sz="4" w:space="0" w:color="000000"/>
              <w:bottom w:val="single" w:sz="4" w:space="0" w:color="000000"/>
              <w:right w:val="single" w:sz="4" w:space="0" w:color="000000"/>
            </w:tcBorders>
            <w:vAlign w:val="center"/>
          </w:tcPr>
          <w:p w:rsidR="00654648" w:rsidRPr="0008229B" w:rsidRDefault="00654648" w:rsidP="00A77407">
            <w:pPr>
              <w:widowControl/>
              <w:jc w:val="center"/>
              <w:textAlignment w:val="center"/>
              <w:rPr>
                <w:rFonts w:ascii="宋体" w:hAnsi="宋体" w:cs="宋体"/>
                <w:kern w:val="0"/>
                <w:sz w:val="22"/>
                <w:szCs w:val="22"/>
              </w:rPr>
            </w:pPr>
            <w:r w:rsidRPr="0008229B">
              <w:rPr>
                <w:rFonts w:ascii="宋体" w:hAnsi="宋体" w:cs="宋体" w:hint="eastAsia"/>
                <w:kern w:val="0"/>
                <w:sz w:val="20"/>
              </w:rPr>
              <w:t>空调维保</w:t>
            </w:r>
          </w:p>
        </w:tc>
      </w:tr>
    </w:tbl>
    <w:p w:rsidR="00654648" w:rsidRPr="0008229B" w:rsidRDefault="00654648" w:rsidP="00654648">
      <w:pPr>
        <w:pStyle w:val="20"/>
        <w:numPr>
          <w:ilvl w:val="0"/>
          <w:numId w:val="0"/>
        </w:numPr>
        <w:ind w:left="576" w:hanging="576"/>
        <w:sectPr w:rsidR="00654648" w:rsidRPr="0008229B">
          <w:endnotePr>
            <w:numFmt w:val="decimal"/>
          </w:endnotePr>
          <w:pgSz w:w="11906" w:h="16838"/>
          <w:pgMar w:top="1247" w:right="1247" w:bottom="1247" w:left="1678" w:header="851" w:footer="992" w:gutter="0"/>
          <w:cols w:space="720"/>
          <w:titlePg/>
          <w:docGrid w:linePitch="312"/>
        </w:sectPr>
      </w:pPr>
    </w:p>
    <w:p w:rsidR="00654648" w:rsidRPr="0008229B" w:rsidRDefault="00654648" w:rsidP="00654648">
      <w:pPr>
        <w:suppressAutoHyphens/>
        <w:spacing w:line="360" w:lineRule="auto"/>
        <w:ind w:firstLine="560"/>
        <w:jc w:val="center"/>
        <w:rPr>
          <w:rFonts w:ascii="宋体" w:hAnsi="宋体" w:cs="宋体"/>
          <w:b/>
          <w:bCs/>
          <w:kern w:val="1"/>
          <w:sz w:val="32"/>
          <w:szCs w:val="32"/>
        </w:rPr>
      </w:pPr>
      <w:r w:rsidRPr="0008229B">
        <w:rPr>
          <w:rFonts w:ascii="宋体" w:hAnsi="宋体" w:cs="宋体" w:hint="eastAsia"/>
          <w:b/>
          <w:bCs/>
          <w:kern w:val="1"/>
          <w:sz w:val="32"/>
          <w:szCs w:val="32"/>
        </w:rPr>
        <w:t>附件2首都博物馆设备清单</w:t>
      </w:r>
    </w:p>
    <w:tbl>
      <w:tblPr>
        <w:tblpPr w:leftFromText="180" w:rightFromText="180" w:vertAnchor="text" w:horzAnchor="page" w:tblpX="1393" w:tblpY="616"/>
        <w:tblOverlap w:val="never"/>
        <w:tblW w:w="9467" w:type="dxa"/>
        <w:tblLayout w:type="fixed"/>
        <w:tblLook w:val="04A0" w:firstRow="1" w:lastRow="0" w:firstColumn="1" w:lastColumn="0" w:noHBand="0" w:noVBand="1"/>
      </w:tblPr>
      <w:tblGrid>
        <w:gridCol w:w="558"/>
        <w:gridCol w:w="2802"/>
        <w:gridCol w:w="354"/>
        <w:gridCol w:w="1161"/>
        <w:gridCol w:w="2066"/>
        <w:gridCol w:w="1378"/>
        <w:gridCol w:w="1148"/>
      </w:tblGrid>
      <w:tr w:rsidR="00654648" w:rsidRPr="0008229B" w:rsidTr="00A77407">
        <w:trPr>
          <w:trHeight w:val="318"/>
        </w:trPr>
        <w:tc>
          <w:tcPr>
            <w:tcW w:w="558" w:type="dxa"/>
            <w:tcBorders>
              <w:top w:val="single" w:sz="8" w:space="0" w:color="000000"/>
              <w:left w:val="single" w:sz="8" w:space="0" w:color="000000"/>
              <w:bottom w:val="single" w:sz="8" w:space="0" w:color="000000"/>
            </w:tcBorders>
            <w:vAlign w:val="bottom"/>
          </w:tcPr>
          <w:p w:rsidR="00654648" w:rsidRPr="0008229B" w:rsidRDefault="00654648" w:rsidP="00A77407">
            <w:pPr>
              <w:widowControl/>
              <w:suppressAutoHyphens/>
              <w:ind w:left="-103" w:right="-97"/>
              <w:jc w:val="center"/>
              <w:rPr>
                <w:rFonts w:ascii="宋体" w:hAnsi="宋体" w:cs="宋体"/>
                <w:b/>
                <w:bCs/>
                <w:kern w:val="1"/>
                <w:sz w:val="22"/>
                <w:szCs w:val="22"/>
              </w:rPr>
            </w:pPr>
            <w:r w:rsidRPr="0008229B">
              <w:rPr>
                <w:rFonts w:ascii="宋体" w:hAnsi="宋体" w:cs="宋体"/>
                <w:b/>
                <w:bCs/>
                <w:kern w:val="1"/>
                <w:sz w:val="22"/>
                <w:szCs w:val="22"/>
              </w:rPr>
              <w:t>序号</w:t>
            </w:r>
          </w:p>
        </w:tc>
        <w:tc>
          <w:tcPr>
            <w:tcW w:w="2802" w:type="dxa"/>
            <w:tcBorders>
              <w:top w:val="single" w:sz="8" w:space="0" w:color="000000"/>
              <w:left w:val="single" w:sz="8" w:space="0" w:color="000000"/>
              <w:bottom w:val="single" w:sz="8" w:space="0" w:color="000000"/>
            </w:tcBorders>
            <w:vAlign w:val="bottom"/>
          </w:tcPr>
          <w:p w:rsidR="00654648" w:rsidRPr="0008229B" w:rsidRDefault="00654648" w:rsidP="00A77407">
            <w:pPr>
              <w:widowControl/>
              <w:suppressAutoHyphens/>
              <w:ind w:left="-107" w:right="-107"/>
              <w:jc w:val="center"/>
              <w:rPr>
                <w:rFonts w:ascii="宋体" w:hAnsi="宋体" w:cs="宋体"/>
                <w:b/>
                <w:bCs/>
                <w:kern w:val="1"/>
                <w:sz w:val="22"/>
                <w:szCs w:val="22"/>
              </w:rPr>
            </w:pPr>
            <w:r w:rsidRPr="0008229B">
              <w:rPr>
                <w:rFonts w:ascii="宋体" w:hAnsi="宋体" w:cs="宋体"/>
                <w:b/>
                <w:bCs/>
                <w:kern w:val="1"/>
                <w:sz w:val="22"/>
                <w:szCs w:val="22"/>
              </w:rPr>
              <w:t>设备名称</w:t>
            </w:r>
          </w:p>
        </w:tc>
        <w:tc>
          <w:tcPr>
            <w:tcW w:w="354" w:type="dxa"/>
            <w:tcBorders>
              <w:top w:val="single" w:sz="8" w:space="0" w:color="000000"/>
              <w:left w:val="single" w:sz="8" w:space="0" w:color="000000"/>
              <w:bottom w:val="single" w:sz="8" w:space="0" w:color="000000"/>
            </w:tcBorders>
            <w:vAlign w:val="bottom"/>
          </w:tcPr>
          <w:p w:rsidR="00654648" w:rsidRPr="0008229B" w:rsidRDefault="00654648" w:rsidP="00A77407">
            <w:pPr>
              <w:widowControl/>
              <w:suppressAutoHyphens/>
              <w:ind w:left="-115" w:right="-105"/>
              <w:jc w:val="center"/>
              <w:rPr>
                <w:rFonts w:ascii="宋体" w:hAnsi="宋体" w:cs="宋体"/>
                <w:b/>
                <w:bCs/>
                <w:kern w:val="1"/>
                <w:sz w:val="22"/>
                <w:szCs w:val="22"/>
              </w:rPr>
            </w:pPr>
            <w:r w:rsidRPr="0008229B">
              <w:rPr>
                <w:rFonts w:ascii="宋体" w:hAnsi="宋体" w:cs="宋体"/>
                <w:b/>
                <w:bCs/>
                <w:kern w:val="1"/>
                <w:sz w:val="22"/>
                <w:szCs w:val="22"/>
              </w:rPr>
              <w:t>单位</w:t>
            </w:r>
          </w:p>
        </w:tc>
        <w:tc>
          <w:tcPr>
            <w:tcW w:w="1161" w:type="dxa"/>
            <w:tcBorders>
              <w:top w:val="single" w:sz="8" w:space="0" w:color="000000"/>
              <w:left w:val="single" w:sz="8" w:space="0" w:color="000000"/>
              <w:bottom w:val="single" w:sz="8" w:space="0" w:color="000000"/>
            </w:tcBorders>
            <w:vAlign w:val="bottom"/>
          </w:tcPr>
          <w:p w:rsidR="00654648" w:rsidRPr="0008229B" w:rsidRDefault="00654648" w:rsidP="00A77407">
            <w:pPr>
              <w:widowControl/>
              <w:suppressAutoHyphens/>
              <w:ind w:left="-109" w:right="-107"/>
              <w:jc w:val="center"/>
              <w:rPr>
                <w:rFonts w:ascii="宋体" w:hAnsi="宋体" w:cs="宋体"/>
                <w:b/>
                <w:bCs/>
                <w:kern w:val="1"/>
                <w:sz w:val="22"/>
                <w:szCs w:val="22"/>
              </w:rPr>
            </w:pPr>
            <w:r w:rsidRPr="0008229B">
              <w:rPr>
                <w:rFonts w:ascii="宋体" w:hAnsi="宋体" w:cs="宋体"/>
                <w:b/>
                <w:bCs/>
                <w:kern w:val="1"/>
                <w:sz w:val="22"/>
                <w:szCs w:val="22"/>
              </w:rPr>
              <w:t>数量</w:t>
            </w:r>
          </w:p>
        </w:tc>
        <w:tc>
          <w:tcPr>
            <w:tcW w:w="2066" w:type="dxa"/>
            <w:tcBorders>
              <w:top w:val="single" w:sz="8" w:space="0" w:color="000000"/>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b/>
                <w:bCs/>
                <w:kern w:val="1"/>
                <w:sz w:val="22"/>
                <w:szCs w:val="22"/>
              </w:rPr>
            </w:pPr>
            <w:r w:rsidRPr="0008229B">
              <w:rPr>
                <w:rFonts w:ascii="宋体" w:hAnsi="宋体" w:cs="宋体"/>
                <w:b/>
                <w:bCs/>
                <w:kern w:val="1"/>
                <w:sz w:val="22"/>
                <w:szCs w:val="22"/>
              </w:rPr>
              <w:t>规格型号</w:t>
            </w:r>
          </w:p>
        </w:tc>
        <w:tc>
          <w:tcPr>
            <w:tcW w:w="1378" w:type="dxa"/>
            <w:tcBorders>
              <w:top w:val="single" w:sz="8" w:space="0" w:color="000000"/>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b/>
                <w:bCs/>
                <w:kern w:val="1"/>
                <w:sz w:val="22"/>
                <w:szCs w:val="22"/>
              </w:rPr>
            </w:pPr>
            <w:r w:rsidRPr="0008229B">
              <w:rPr>
                <w:rFonts w:ascii="宋体" w:hAnsi="宋体" w:cs="宋体"/>
                <w:b/>
                <w:bCs/>
                <w:kern w:val="1"/>
                <w:sz w:val="22"/>
                <w:szCs w:val="22"/>
              </w:rPr>
              <w:t>品牌</w:t>
            </w:r>
          </w:p>
        </w:tc>
        <w:tc>
          <w:tcPr>
            <w:tcW w:w="1148" w:type="dxa"/>
            <w:tcBorders>
              <w:top w:val="single" w:sz="8" w:space="0" w:color="000000"/>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b/>
                <w:bCs/>
                <w:kern w:val="1"/>
                <w:sz w:val="22"/>
                <w:szCs w:val="22"/>
              </w:rPr>
              <w:t>产地</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室内型自动扶梯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9</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 xml:space="preserve"> E3C  80/30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KONE</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江苏通力</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室内型自动扶梯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 xml:space="preserve"> E3C  1.5  80/30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KONE</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江苏通力</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室内型自动扶梯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4</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 xml:space="preserve"> E3C  80/35</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KONE</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江苏通力</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文物集装箱货运液压梯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THY6000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东南液压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苏州</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人防专用液压梯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TLY1000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东南液压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苏州</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厨房货运液压梯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THY1000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东南液压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苏州</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曳引电梯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TOEC-3F</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OTIS</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天津</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曳引电梯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食梯</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OTIS</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天津</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曳引电梯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OTIS-3200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OTIS</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天津</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曳引电梯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OTIS-GEN2</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OTIS</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天津</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曳引客货梯</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蒂森</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德国</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燃汽蒸汽锅炉</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ST1000G</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荏原</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青岛</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燃汽蒸汽锅炉</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STE1500G</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荏原</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青岛</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软水机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BMS-2</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美国</w:t>
            </w:r>
            <w:r w:rsidRPr="0008229B">
              <w:rPr>
                <w:rFonts w:ascii="宋体" w:hAnsi="宋体"/>
                <w:kern w:val="1"/>
                <w:sz w:val="22"/>
                <w:szCs w:val="22"/>
              </w:rPr>
              <w:t>FLECK</w:t>
            </w: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美国</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软水箱</w:t>
            </w:r>
            <w:r w:rsidRPr="0008229B">
              <w:rPr>
                <w:rFonts w:ascii="宋体" w:hAnsi="宋体"/>
                <w:kern w:val="1"/>
                <w:sz w:val="22"/>
                <w:szCs w:val="22"/>
              </w:rPr>
              <w:t>V=6M</w:t>
            </w:r>
            <w:r w:rsidRPr="0008229B">
              <w:rPr>
                <w:rFonts w:ascii="宋体" w:hAnsi="宋体"/>
                <w:kern w:val="1"/>
                <w:sz w:val="22"/>
                <w:szCs w:val="22"/>
                <w:vertAlign w:val="superscript"/>
              </w:rPr>
              <w:t>3</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尺寸：</w:t>
            </w:r>
            <w:r w:rsidRPr="0008229B">
              <w:rPr>
                <w:rFonts w:ascii="宋体" w:hAnsi="宋体"/>
                <w:kern w:val="1"/>
                <w:sz w:val="22"/>
                <w:szCs w:val="22"/>
              </w:rPr>
              <w:t>2000×1500×2000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液位控制</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OMRON61F-G</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日本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太阳能光伏发电系统</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UNI-SOLAR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美国</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恒压变量变频生活供水装置</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19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立式泵</w:t>
            </w:r>
            <w:r w:rsidRPr="0008229B">
              <w:rPr>
                <w:rFonts w:ascii="宋体" w:hAnsi="宋体"/>
                <w:kern w:val="1"/>
                <w:sz w:val="22"/>
                <w:szCs w:val="22"/>
              </w:rPr>
              <w:t>CR32-4-2</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kern w:val="1"/>
                <w:sz w:val="22"/>
                <w:szCs w:val="22"/>
              </w:rPr>
              <w:t>2</w:t>
            </w:r>
            <w:r w:rsidRPr="0008229B">
              <w:rPr>
                <w:rFonts w:ascii="宋体" w:hAnsi="宋体" w:cs="宋体"/>
                <w:kern w:val="1"/>
                <w:sz w:val="22"/>
                <w:szCs w:val="22"/>
              </w:rPr>
              <w:t>（</w:t>
            </w:r>
            <w:r w:rsidRPr="0008229B">
              <w:rPr>
                <w:rFonts w:ascii="宋体" w:hAnsi="宋体"/>
                <w:kern w:val="1"/>
                <w:sz w:val="22"/>
                <w:szCs w:val="22"/>
              </w:rPr>
              <w:t>1</w:t>
            </w:r>
            <w:r w:rsidRPr="0008229B">
              <w:rPr>
                <w:rFonts w:ascii="宋体" w:hAnsi="宋体" w:cs="宋体"/>
                <w:kern w:val="1"/>
                <w:sz w:val="22"/>
                <w:szCs w:val="22"/>
              </w:rPr>
              <w:t>用1备）</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VL20955/11KW</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水箱自洁消毒器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WTS-3</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w:t>
            </w:r>
            <w:r w:rsidRPr="0008229B">
              <w:rPr>
                <w:rFonts w:ascii="宋体" w:hAnsi="宋体" w:cs="宋体" w:hint="eastAsia"/>
                <w:kern w:val="1"/>
                <w:sz w:val="22"/>
                <w:szCs w:val="22"/>
              </w:rPr>
              <w:t>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电开水器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14</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w:t>
            </w:r>
            <w:r w:rsidRPr="0008229B">
              <w:rPr>
                <w:rFonts w:ascii="宋体" w:hAnsi="宋体" w:cs="宋体" w:hint="eastAsia"/>
                <w:kern w:val="1"/>
                <w:sz w:val="22"/>
                <w:szCs w:val="22"/>
              </w:rPr>
              <w:t>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饮水净水器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11（10）</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UCF3+1</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潜水泵</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kern w:val="1"/>
                <w:sz w:val="22"/>
                <w:szCs w:val="22"/>
              </w:rPr>
              <w:t>60</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水景池循环泵</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贮压式手提式灭火器（干粉磷酸铵盐）</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瓶</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kern w:val="1"/>
                <w:sz w:val="22"/>
                <w:szCs w:val="22"/>
              </w:rPr>
              <w:t>492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贮压式推车灭火器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kern w:val="1"/>
                <w:sz w:val="22"/>
                <w:szCs w:val="22"/>
              </w:rPr>
              <w:t>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程控交换机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Hicom350E</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kern w:val="1"/>
                <w:sz w:val="22"/>
                <w:szCs w:val="22"/>
              </w:rPr>
              <w:t>SIEMENS</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蓄电池</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48V</w:t>
            </w:r>
            <w:r w:rsidRPr="0008229B">
              <w:rPr>
                <w:rFonts w:ascii="宋体" w:hAnsi="宋体" w:cs="宋体"/>
                <w:kern w:val="1"/>
                <w:sz w:val="22"/>
                <w:szCs w:val="22"/>
              </w:rPr>
              <w:t>，</w:t>
            </w:r>
            <w:r w:rsidRPr="0008229B">
              <w:rPr>
                <w:rFonts w:ascii="宋体" w:hAnsi="宋体"/>
                <w:kern w:val="1"/>
                <w:sz w:val="22"/>
                <w:szCs w:val="22"/>
              </w:rPr>
              <w:t>30A</w:t>
            </w:r>
            <w:r w:rsidRPr="0008229B">
              <w:rPr>
                <w:rFonts w:ascii="宋体" w:hAnsi="宋体" w:cs="宋体"/>
                <w:kern w:val="1"/>
                <w:sz w:val="22"/>
                <w:szCs w:val="22"/>
              </w:rPr>
              <w:t>，</w:t>
            </w:r>
            <w:r w:rsidRPr="0008229B">
              <w:rPr>
                <w:rFonts w:ascii="宋体" w:hAnsi="宋体"/>
                <w:kern w:val="1"/>
                <w:sz w:val="22"/>
                <w:szCs w:val="22"/>
              </w:rPr>
              <w:t>200AH</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艾默生</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深圳</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29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可视电话</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T-view100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太仓友联</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w:t>
            </w:r>
            <w:r w:rsidRPr="0008229B">
              <w:rPr>
                <w:rFonts w:ascii="宋体" w:hAnsi="宋体" w:cs="宋体" w:hint="eastAsia"/>
                <w:kern w:val="1"/>
                <w:sz w:val="22"/>
                <w:szCs w:val="22"/>
              </w:rPr>
              <w:t>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语音信箱</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proofErr w:type="spellStart"/>
            <w:r w:rsidRPr="0008229B">
              <w:rPr>
                <w:rFonts w:ascii="宋体" w:hAnsi="宋体"/>
                <w:kern w:val="1"/>
                <w:sz w:val="22"/>
                <w:szCs w:val="22"/>
              </w:rPr>
              <w:t>Smartalk</w:t>
            </w:r>
            <w:proofErr w:type="spellEnd"/>
            <w:r w:rsidRPr="0008229B">
              <w:rPr>
                <w:rFonts w:ascii="宋体" w:hAnsi="宋体"/>
                <w:kern w:val="1"/>
                <w:sz w:val="22"/>
                <w:szCs w:val="22"/>
              </w:rPr>
              <w:t xml:space="preserve"> F3000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北京强讯</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邮件服务器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光端机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对</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KGD01</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广州邮科</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爬升式擦窗机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CDD250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普英特</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爬升式擦窗机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CDD100Z</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普英特</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桅柱式双人升降平台</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SIYL8</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普英特</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轨道</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米</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260</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KOLTEK</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rPr>
                <w:rFonts w:ascii="宋体" w:hAnsi="宋体" w:cs="宋体"/>
                <w:kern w:val="1"/>
                <w:sz w:val="22"/>
                <w:szCs w:val="22"/>
              </w:rPr>
            </w:pPr>
            <w:r w:rsidRPr="0008229B">
              <w:rPr>
                <w:rFonts w:ascii="宋体" w:hAnsi="宋体" w:cs="宋体"/>
                <w:kern w:val="1"/>
                <w:sz w:val="22"/>
                <w:szCs w:val="22"/>
              </w:rPr>
              <w:t>普英特</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文物库三防门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Cs w:val="21"/>
              </w:rPr>
            </w:pPr>
            <w:r w:rsidRPr="0008229B">
              <w:rPr>
                <w:rFonts w:ascii="宋体" w:hAnsi="宋体"/>
                <w:kern w:val="1"/>
                <w:szCs w:val="21"/>
              </w:rPr>
              <w:t>EC160d-W  W3800×H3000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proofErr w:type="spellStart"/>
            <w:r w:rsidRPr="0008229B">
              <w:rPr>
                <w:rFonts w:ascii="宋体" w:hAnsi="宋体"/>
                <w:kern w:val="1"/>
                <w:szCs w:val="21"/>
              </w:rPr>
              <w:t>Kumahira</w:t>
            </w:r>
            <w:proofErr w:type="spellEnd"/>
            <w:r w:rsidRPr="0008229B">
              <w:rPr>
                <w:rFonts w:ascii="宋体" w:hAnsi="宋体" w:cs="宋体"/>
                <w:kern w:val="1"/>
                <w:szCs w:val="21"/>
              </w:rPr>
              <w:t>（熊平）</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日本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文物库三防门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Cs w:val="21"/>
              </w:rPr>
            </w:pPr>
            <w:r w:rsidRPr="0008229B">
              <w:rPr>
                <w:rFonts w:ascii="宋体" w:hAnsi="宋体"/>
                <w:kern w:val="1"/>
                <w:szCs w:val="21"/>
              </w:rPr>
              <w:t>EC160d-W  W2800×H3000</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proofErr w:type="spellStart"/>
            <w:r w:rsidRPr="0008229B">
              <w:rPr>
                <w:rFonts w:ascii="宋体" w:hAnsi="宋体"/>
                <w:kern w:val="1"/>
                <w:szCs w:val="21"/>
              </w:rPr>
              <w:t>Kumahira</w:t>
            </w:r>
            <w:proofErr w:type="spellEnd"/>
            <w:r w:rsidRPr="0008229B">
              <w:rPr>
                <w:rFonts w:ascii="宋体" w:hAnsi="宋体" w:cs="宋体"/>
                <w:kern w:val="1"/>
                <w:szCs w:val="21"/>
              </w:rPr>
              <w:t>（熊平）</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日本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干式变压器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kern w:val="1"/>
                <w:szCs w:val="21"/>
              </w:rPr>
              <w:t>SCB9-1600/10/0.4</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顺特电气</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广东顺德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w:t>
            </w:r>
            <w:r w:rsidRPr="0008229B">
              <w:rPr>
                <w:rFonts w:ascii="宋体" w:hAnsi="宋体" w:cs="宋体" w:hint="eastAsia"/>
                <w:kern w:val="1"/>
                <w:sz w:val="22"/>
                <w:szCs w:val="22"/>
              </w:rPr>
              <w:t>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干式变压器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kern w:val="1"/>
                <w:szCs w:val="21"/>
              </w:rPr>
              <w:t>SCB9-2000/10/0.4</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顺特电气</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广东顺德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hint="eastAsia"/>
                <w:kern w:val="1"/>
                <w:sz w:val="22"/>
                <w:szCs w:val="22"/>
              </w:rPr>
              <w:t>41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直流电源设备</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kern w:val="1"/>
                <w:szCs w:val="21"/>
              </w:rPr>
              <w:t>GZS10P-65AH/220V-M</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合欣机电</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hint="eastAsia"/>
                <w:kern w:val="1"/>
                <w:sz w:val="22"/>
                <w:szCs w:val="22"/>
              </w:rPr>
              <w:t>42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Cs w:val="21"/>
              </w:rPr>
              <w:t>低压开关柜</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66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Cs w:val="21"/>
              </w:rPr>
            </w:pPr>
            <w:r w:rsidRPr="0008229B">
              <w:rPr>
                <w:rFonts w:ascii="宋体" w:hAnsi="宋体"/>
                <w:kern w:val="1"/>
                <w:szCs w:val="21"/>
              </w:rPr>
              <w:t>8PT</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kern w:val="1"/>
                <w:szCs w:val="21"/>
              </w:rPr>
              <w:t>SIIVACON</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43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主进线柜</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UR4/NVU12-630A/25KA</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霍力克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镇江</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44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计量柜</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UT4/-</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霍力克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镇江</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45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隔离柜（带</w:t>
            </w:r>
            <w:r w:rsidRPr="0008229B">
              <w:rPr>
                <w:rFonts w:ascii="宋体" w:hAnsi="宋体"/>
                <w:kern w:val="1"/>
                <w:sz w:val="22"/>
                <w:szCs w:val="22"/>
              </w:rPr>
              <w:t>PT</w:t>
            </w:r>
            <w:r w:rsidRPr="0008229B">
              <w:rPr>
                <w:rFonts w:ascii="宋体" w:hAnsi="宋体" w:cs="宋体"/>
                <w:kern w:val="1"/>
                <w:sz w:val="22"/>
                <w:szCs w:val="22"/>
              </w:rPr>
              <w:t>）</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UR4/-</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霍力克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镇江</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46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变压器柜</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4</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UR4/NVU12-630A/25KA</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霍力克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镇江</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47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母联柜</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UR4/NVU12-1250A/25KA</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霍力克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镇江</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48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母线提升柜</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kern w:val="1"/>
                <w:sz w:val="22"/>
                <w:szCs w:val="22"/>
              </w:rPr>
              <w:t>UR4/-</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霍力克</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镇江</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hint="eastAsia"/>
                <w:kern w:val="1"/>
                <w:sz w:val="22"/>
                <w:szCs w:val="22"/>
              </w:rPr>
              <w:t>49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停车库管理系统</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cs="宋体"/>
                <w:kern w:val="1"/>
                <w:szCs w:val="21"/>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hint="eastAsia"/>
                <w:kern w:val="1"/>
                <w:sz w:val="22"/>
                <w:szCs w:val="22"/>
              </w:rPr>
              <w:t>50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开启式天窗</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cs="宋体"/>
                <w:kern w:val="1"/>
                <w:szCs w:val="21"/>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hint="eastAsia"/>
                <w:kern w:val="1"/>
                <w:sz w:val="22"/>
                <w:szCs w:val="22"/>
              </w:rPr>
              <w:t>51</w:t>
            </w:r>
          </w:p>
        </w:tc>
        <w:tc>
          <w:tcPr>
            <w:tcW w:w="2802" w:type="dxa"/>
            <w:tcBorders>
              <w:left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空中庭园百叶窗帘</w:t>
            </w:r>
          </w:p>
        </w:tc>
        <w:tc>
          <w:tcPr>
            <w:tcW w:w="354" w:type="dxa"/>
            <w:tcBorders>
              <w:left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套</w:t>
            </w:r>
          </w:p>
        </w:tc>
        <w:tc>
          <w:tcPr>
            <w:tcW w:w="1161" w:type="dxa"/>
            <w:tcBorders>
              <w:left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1</w:t>
            </w:r>
          </w:p>
        </w:tc>
        <w:tc>
          <w:tcPr>
            <w:tcW w:w="2066" w:type="dxa"/>
            <w:tcBorders>
              <w:left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cs="宋体"/>
                <w:kern w:val="1"/>
                <w:szCs w:val="21"/>
              </w:rPr>
              <w:t xml:space="preserve">　</w:t>
            </w:r>
          </w:p>
        </w:tc>
        <w:tc>
          <w:tcPr>
            <w:tcW w:w="1378" w:type="dxa"/>
            <w:tcBorders>
              <w:left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 xml:space="preserve">　</w:t>
            </w:r>
          </w:p>
        </w:tc>
        <w:tc>
          <w:tcPr>
            <w:tcW w:w="1148" w:type="dxa"/>
            <w:tcBorders>
              <w:left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离心式冷水机组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YKGBFBH75CUF</w:t>
            </w:r>
            <w:r w:rsidRPr="0008229B">
              <w:rPr>
                <w:rFonts w:ascii="宋体" w:hAnsi="宋体" w:cs="宋体"/>
                <w:kern w:val="1"/>
                <w:sz w:val="22"/>
                <w:szCs w:val="22"/>
              </w:rPr>
              <w:t>（</w:t>
            </w:r>
            <w:r w:rsidRPr="0008229B">
              <w:rPr>
                <w:rFonts w:ascii="宋体" w:hAnsi="宋体"/>
                <w:kern w:val="1"/>
                <w:sz w:val="22"/>
                <w:szCs w:val="22"/>
              </w:rPr>
              <w:t>3165KW</w:t>
            </w:r>
            <w:r w:rsidRPr="0008229B">
              <w:rPr>
                <w:rFonts w:ascii="宋体" w:hAnsi="宋体" w:cs="宋体"/>
                <w:kern w:val="1"/>
                <w:sz w:val="22"/>
                <w:szCs w:val="22"/>
              </w:rPr>
              <w:t>）</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YORK</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美国</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离心式冷水机组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YKCFCFP65CMF</w:t>
            </w:r>
            <w:r w:rsidRPr="0008229B">
              <w:rPr>
                <w:rFonts w:ascii="宋体" w:hAnsi="宋体" w:cs="宋体"/>
                <w:kern w:val="1"/>
                <w:sz w:val="22"/>
                <w:szCs w:val="22"/>
              </w:rPr>
              <w:t>（</w:t>
            </w:r>
            <w:r w:rsidRPr="0008229B">
              <w:rPr>
                <w:rFonts w:ascii="宋体" w:hAnsi="宋体"/>
                <w:kern w:val="1"/>
                <w:sz w:val="22"/>
                <w:szCs w:val="22"/>
              </w:rPr>
              <w:t>1758KW</w:t>
            </w:r>
            <w:r w:rsidRPr="0008229B">
              <w:rPr>
                <w:rFonts w:ascii="宋体" w:hAnsi="宋体" w:cs="宋体"/>
                <w:kern w:val="1"/>
                <w:sz w:val="22"/>
                <w:szCs w:val="22"/>
              </w:rPr>
              <w:t>）</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YORK</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美国</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冷水机组群控系统</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YORK ISN CONTROL EQUIPMENT</w:t>
            </w:r>
            <w:r w:rsidRPr="0008229B">
              <w:rPr>
                <w:rFonts w:ascii="宋体" w:hAnsi="宋体" w:cs="宋体"/>
                <w:kern w:val="1"/>
                <w:sz w:val="22"/>
                <w:szCs w:val="22"/>
              </w:rPr>
              <w:t>（</w:t>
            </w:r>
            <w:r w:rsidRPr="0008229B">
              <w:rPr>
                <w:rFonts w:ascii="宋体" w:hAnsi="宋体"/>
                <w:kern w:val="1"/>
                <w:sz w:val="22"/>
                <w:szCs w:val="22"/>
              </w:rPr>
              <w:t>CPA</w:t>
            </w:r>
            <w:r w:rsidRPr="0008229B">
              <w:rPr>
                <w:rFonts w:ascii="宋体" w:hAnsi="宋体" w:cs="宋体"/>
                <w:kern w:val="1"/>
                <w:sz w:val="22"/>
                <w:szCs w:val="22"/>
              </w:rPr>
              <w:t>）</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YORK</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美国</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39CBF1016</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39CBF1518</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39CBF1117</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4</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39CBF1317</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59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39CBF0813</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6</w:t>
            </w:r>
            <w:r w:rsidRPr="0008229B">
              <w:rPr>
                <w:rFonts w:ascii="宋体" w:hAnsi="宋体" w:cs="宋体" w:hint="eastAsia"/>
                <w:kern w:val="1"/>
                <w:sz w:val="22"/>
                <w:szCs w:val="22"/>
              </w:rPr>
              <w:t>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39CBF1622</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61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39CBF1522</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62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39CBF1015</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63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BFPX12I</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64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BFPX7.5I</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65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BFP3I</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75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BFPX4I</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76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BFPX5I</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77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BFPX3I</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78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BFPX6I</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79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39CBF0712</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组合式空气处理机组</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kern w:val="1"/>
                <w:sz w:val="22"/>
                <w:szCs w:val="22"/>
              </w:rPr>
              <w:t>11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39CBF0609</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Carrier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轴流风机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KRUGER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新加坡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防爆轴流风机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5</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KRUGER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新加坡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轴流风机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5</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KRUGER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新加坡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轴流屋顶风机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KRUGER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新加坡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轴流排烟风机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28</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KRUGER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新加坡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离心排油烟风机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BSB 1120/U</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KRUGER</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新加坡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87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卧式暗装风机</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260</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SINKO</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上海</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 w:val="22"/>
                <w:szCs w:val="22"/>
              </w:rPr>
              <w:t>88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板式热交换器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kern w:val="1"/>
                <w:szCs w:val="21"/>
              </w:rPr>
              <w:t>GC-60M×124</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伟业</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 w:val="22"/>
                <w:szCs w:val="22"/>
              </w:rPr>
              <w:t>89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板式热交换器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kern w:val="1"/>
                <w:szCs w:val="21"/>
              </w:rPr>
              <w:t>GL-13L×48</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伟业</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 w:val="22"/>
                <w:szCs w:val="22"/>
              </w:rPr>
              <w:t>90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Cs w:val="21"/>
              </w:rPr>
            </w:pPr>
            <w:r w:rsidRPr="0008229B">
              <w:rPr>
                <w:rFonts w:ascii="宋体" w:hAnsi="宋体" w:cs="宋体"/>
                <w:kern w:val="1"/>
                <w:szCs w:val="21"/>
              </w:rPr>
              <w:t>即热容积式换热器</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Cs w:val="21"/>
              </w:rPr>
            </w:pPr>
            <w:r w:rsidRPr="0008229B">
              <w:rPr>
                <w:rFonts w:ascii="宋体" w:hAnsi="宋体" w:cs="宋体"/>
                <w:kern w:val="1"/>
                <w:szCs w:val="21"/>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Cs w:val="21"/>
              </w:rPr>
            </w:pPr>
            <w:r w:rsidRPr="0008229B">
              <w:rPr>
                <w:rFonts w:ascii="宋体" w:hAnsi="宋体" w:cs="宋体"/>
                <w:kern w:val="1"/>
                <w:szCs w:val="21"/>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Cs w:val="21"/>
              </w:rPr>
            </w:pPr>
            <w:r w:rsidRPr="0008229B">
              <w:rPr>
                <w:rFonts w:ascii="宋体" w:hAnsi="宋体"/>
                <w:kern w:val="1"/>
                <w:szCs w:val="21"/>
              </w:rPr>
              <w:t>DBHRV-02-5</w:t>
            </w:r>
            <w:r w:rsidRPr="0008229B">
              <w:rPr>
                <w:rFonts w:ascii="宋体" w:hAnsi="宋体" w:cs="宋体"/>
                <w:kern w:val="1"/>
                <w:szCs w:val="21"/>
              </w:rPr>
              <w:t>（</w:t>
            </w:r>
            <w:r w:rsidRPr="0008229B">
              <w:rPr>
                <w:rFonts w:ascii="宋体" w:hAnsi="宋体"/>
                <w:kern w:val="1"/>
                <w:szCs w:val="21"/>
              </w:rPr>
              <w:t>0.4/1.0</w:t>
            </w:r>
            <w:r w:rsidRPr="0008229B">
              <w:rPr>
                <w:rFonts w:ascii="宋体" w:hAnsi="宋体" w:cs="宋体"/>
                <w:kern w:val="1"/>
                <w:szCs w:val="21"/>
              </w:rPr>
              <w:t>）</w:t>
            </w:r>
            <w:r w:rsidRPr="0008229B">
              <w:rPr>
                <w:rFonts w:ascii="宋体" w:hAnsi="宋体"/>
                <w:kern w:val="1"/>
                <w:szCs w:val="21"/>
              </w:rPr>
              <w:t>-</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Cs w:val="21"/>
              </w:rPr>
            </w:pPr>
            <w:r w:rsidRPr="0008229B">
              <w:rPr>
                <w:rFonts w:ascii="宋体" w:hAnsi="宋体" w:cs="宋体"/>
                <w:kern w:val="1"/>
                <w:szCs w:val="21"/>
              </w:rPr>
              <w:t>伟业</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Cs w:val="21"/>
              </w:rPr>
              <w:t>北京</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冷却水泵</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PACO</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无锡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冷冻水泵</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GRUNDFOS</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丹麦</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补水泵</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PACO</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无锡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给水泵</w:t>
            </w:r>
          </w:p>
        </w:tc>
        <w:tc>
          <w:tcPr>
            <w:tcW w:w="354" w:type="dxa"/>
            <w:tcBorders>
              <w:left w:val="single" w:sz="8" w:space="0" w:color="000000"/>
              <w:bottom w:val="single" w:sz="8" w:space="0" w:color="000000"/>
            </w:tcBorders>
            <w:vAlign w:val="center"/>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center"/>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VM20S-732/2.2KW</w:t>
            </w:r>
          </w:p>
        </w:tc>
        <w:tc>
          <w:tcPr>
            <w:tcW w:w="1378" w:type="dxa"/>
            <w:tcBorders>
              <w:left w:val="single" w:sz="8" w:space="0" w:color="000000"/>
              <w:bottom w:val="single" w:sz="8" w:space="0" w:color="000000"/>
            </w:tcBorders>
            <w:vAlign w:val="center"/>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PACO</w:t>
            </w:r>
          </w:p>
        </w:tc>
        <w:tc>
          <w:tcPr>
            <w:tcW w:w="1148" w:type="dxa"/>
            <w:tcBorders>
              <w:left w:val="single" w:sz="8" w:space="0" w:color="000000"/>
              <w:bottom w:val="single" w:sz="8" w:space="0" w:color="000000"/>
              <w:right w:val="single" w:sz="8" w:space="0" w:color="000000"/>
            </w:tcBorders>
            <w:vAlign w:val="center"/>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无锡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热水循环泵</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CR64-2-2</w:t>
            </w:r>
            <w:r w:rsidRPr="0008229B">
              <w:rPr>
                <w:rFonts w:ascii="宋体" w:hAnsi="宋体" w:cs="宋体"/>
                <w:kern w:val="1"/>
                <w:sz w:val="22"/>
                <w:szCs w:val="22"/>
              </w:rPr>
              <w:t>，</w:t>
            </w:r>
            <w:r w:rsidRPr="0008229B">
              <w:rPr>
                <w:rFonts w:ascii="宋体" w:hAnsi="宋体"/>
                <w:kern w:val="1"/>
                <w:sz w:val="22"/>
                <w:szCs w:val="22"/>
              </w:rPr>
              <w:t>7.5KW</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GRUNDFOS</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丹麦</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再热水循环泵</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电子水处理仪</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个</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恒压变量变频冷却塔补水供水装置</w:t>
            </w:r>
          </w:p>
        </w:tc>
        <w:tc>
          <w:tcPr>
            <w:tcW w:w="354" w:type="dxa"/>
            <w:tcBorders>
              <w:left w:val="single" w:sz="8" w:space="0" w:color="000000"/>
              <w:bottom w:val="single" w:sz="8" w:space="0" w:color="000000"/>
            </w:tcBorders>
            <w:vAlign w:val="center"/>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center"/>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2</w:t>
            </w:r>
          </w:p>
        </w:tc>
        <w:tc>
          <w:tcPr>
            <w:tcW w:w="2066" w:type="dxa"/>
            <w:tcBorders>
              <w:left w:val="single" w:sz="8" w:space="0" w:color="000000"/>
              <w:bottom w:val="single" w:sz="8" w:space="0" w:color="000000"/>
            </w:tcBorders>
            <w:vAlign w:val="center"/>
          </w:tcPr>
          <w:p w:rsidR="00654648" w:rsidRPr="0008229B" w:rsidRDefault="00654648" w:rsidP="00A77407">
            <w:pPr>
              <w:widowControl/>
              <w:suppressAutoHyphens/>
              <w:ind w:left="-124" w:right="-130"/>
              <w:rPr>
                <w:rFonts w:ascii="宋体" w:hAnsi="宋体"/>
                <w:kern w:val="1"/>
                <w:sz w:val="22"/>
                <w:szCs w:val="22"/>
              </w:rPr>
            </w:pPr>
            <w:r w:rsidRPr="0008229B">
              <w:rPr>
                <w:rFonts w:ascii="宋体" w:hAnsi="宋体"/>
                <w:kern w:val="1"/>
                <w:sz w:val="22"/>
                <w:szCs w:val="22"/>
              </w:rPr>
              <w:t>VL20955/11KW</w:t>
            </w:r>
          </w:p>
        </w:tc>
        <w:tc>
          <w:tcPr>
            <w:tcW w:w="1378" w:type="dxa"/>
            <w:tcBorders>
              <w:left w:val="single" w:sz="8" w:space="0" w:color="000000"/>
              <w:bottom w:val="single" w:sz="8" w:space="0" w:color="000000"/>
            </w:tcBorders>
            <w:vAlign w:val="center"/>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kern w:val="1"/>
                <w:sz w:val="22"/>
                <w:szCs w:val="22"/>
              </w:rPr>
              <w:t>PACO</w:t>
            </w:r>
          </w:p>
        </w:tc>
        <w:tc>
          <w:tcPr>
            <w:tcW w:w="1148" w:type="dxa"/>
            <w:tcBorders>
              <w:left w:val="single" w:sz="8" w:space="0" w:color="000000"/>
              <w:bottom w:val="single" w:sz="8" w:space="0" w:color="000000"/>
              <w:right w:val="single" w:sz="8" w:space="0" w:color="000000"/>
            </w:tcBorders>
            <w:vAlign w:val="center"/>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无锡</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99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超低噪声方形逆流冷却塔</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hint="eastAsia"/>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天津良机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超低噪声方形逆流冷却塔</w:t>
            </w:r>
          </w:p>
        </w:tc>
        <w:tc>
          <w:tcPr>
            <w:tcW w:w="354"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hint="eastAsia"/>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天津良机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 xml:space="preserve">多媒体投影    </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73"/>
        </w:trPr>
        <w:tc>
          <w:tcPr>
            <w:tcW w:w="558" w:type="dxa"/>
            <w:tcBorders>
              <w:left w:val="single" w:sz="8" w:space="0" w:color="000000"/>
              <w:bottom w:val="single" w:sz="8" w:space="0" w:color="000000"/>
            </w:tcBorders>
            <w:vAlign w:val="center"/>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102</w:t>
            </w:r>
          </w:p>
        </w:tc>
        <w:tc>
          <w:tcPr>
            <w:tcW w:w="2802" w:type="dxa"/>
            <w:tcBorders>
              <w:left w:val="single" w:sz="8" w:space="0" w:color="000000"/>
              <w:bottom w:val="single" w:sz="8" w:space="0" w:color="000000"/>
            </w:tcBorders>
            <w:vAlign w:val="center"/>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工控机</w:t>
            </w:r>
          </w:p>
        </w:tc>
        <w:tc>
          <w:tcPr>
            <w:tcW w:w="354" w:type="dxa"/>
            <w:tcBorders>
              <w:left w:val="single" w:sz="8" w:space="0" w:color="000000"/>
              <w:bottom w:val="single" w:sz="8" w:space="0" w:color="000000"/>
            </w:tcBorders>
            <w:vAlign w:val="center"/>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center"/>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43</w:t>
            </w:r>
          </w:p>
        </w:tc>
        <w:tc>
          <w:tcPr>
            <w:tcW w:w="2066" w:type="dxa"/>
            <w:tcBorders>
              <w:left w:val="single" w:sz="8" w:space="0" w:color="000000"/>
              <w:bottom w:val="single" w:sz="8" w:space="0" w:color="000000"/>
            </w:tcBorders>
            <w:vAlign w:val="center"/>
          </w:tcPr>
          <w:p w:rsidR="00654648" w:rsidRPr="0008229B" w:rsidRDefault="00654648" w:rsidP="00A77407">
            <w:pPr>
              <w:widowControl/>
              <w:suppressAutoHyphens/>
              <w:ind w:right="-130"/>
              <w:jc w:val="center"/>
              <w:rPr>
                <w:rFonts w:ascii="宋体" w:hAnsi="宋体" w:cs="宋体"/>
                <w:kern w:val="1"/>
                <w:sz w:val="22"/>
                <w:szCs w:val="22"/>
              </w:rPr>
            </w:pPr>
          </w:p>
        </w:tc>
        <w:tc>
          <w:tcPr>
            <w:tcW w:w="1378" w:type="dxa"/>
            <w:tcBorders>
              <w:left w:val="single" w:sz="8" w:space="0" w:color="000000"/>
              <w:bottom w:val="single" w:sz="8" w:space="0" w:color="000000"/>
            </w:tcBorders>
            <w:vAlign w:val="center"/>
          </w:tcPr>
          <w:p w:rsidR="00654648" w:rsidRPr="0008229B" w:rsidRDefault="00654648" w:rsidP="00A77407">
            <w:pPr>
              <w:widowControl/>
              <w:suppressAutoHyphens/>
              <w:ind w:right="-101"/>
              <w:jc w:val="center"/>
              <w:rPr>
                <w:rFonts w:ascii="宋体" w:hAnsi="宋体" w:cs="宋体"/>
                <w:kern w:val="1"/>
                <w:sz w:val="22"/>
                <w:szCs w:val="22"/>
              </w:rPr>
            </w:pPr>
          </w:p>
        </w:tc>
        <w:tc>
          <w:tcPr>
            <w:tcW w:w="1148" w:type="dxa"/>
            <w:tcBorders>
              <w:left w:val="single" w:sz="8" w:space="0" w:color="000000"/>
              <w:bottom w:val="single" w:sz="8" w:space="0" w:color="000000"/>
              <w:right w:val="single" w:sz="8" w:space="0" w:color="000000"/>
            </w:tcBorders>
            <w:vAlign w:val="center"/>
          </w:tcPr>
          <w:p w:rsidR="00654648" w:rsidRPr="0008229B" w:rsidRDefault="00654648" w:rsidP="00A77407">
            <w:pPr>
              <w:widowControl/>
              <w:suppressAutoHyphens/>
              <w:ind w:left="-48" w:right="-101"/>
              <w:jc w:val="center"/>
              <w:rPr>
                <w:rFonts w:ascii="宋体" w:hAnsi="宋体" w:cs="宋体"/>
                <w:kern w:val="1"/>
                <w:sz w:val="22"/>
                <w:szCs w:val="22"/>
              </w:rPr>
            </w:pP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双基色大屏</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全彩大屏</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BAS显示屏</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BAS服务器</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DDC分站</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个</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39</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hint="eastAsia"/>
                <w:kern w:val="1"/>
                <w:sz w:val="22"/>
                <w:szCs w:val="22"/>
              </w:rPr>
              <w:t>触</w:t>
            </w:r>
            <w:r w:rsidRPr="0008229B">
              <w:rPr>
                <w:rFonts w:ascii="宋体" w:hAnsi="宋体" w:cs="宋体"/>
                <w:kern w:val="1"/>
                <w:sz w:val="22"/>
                <w:szCs w:val="22"/>
              </w:rPr>
              <w:t>摸屏</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37</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109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移动舞台</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组</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70</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移动音箱</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移动灯光架</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追光灯</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摇头灯</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P64等</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个</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40</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多功能厅音箱</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多功能厅灯光</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多功能厅同声传仪</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231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118</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多媒体放映</w:t>
            </w:r>
            <w:r w:rsidRPr="0008229B">
              <w:rPr>
                <w:rFonts w:ascii="宋体" w:hAnsi="宋体" w:cs="宋体" w:hint="eastAsia"/>
                <w:kern w:val="1"/>
                <w:sz w:val="22"/>
                <w:szCs w:val="22"/>
              </w:rPr>
              <w:t>设备</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119</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公共广播系统</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120</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多媒体远控系统</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121</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蜘蛛高空升降机</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122</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剪刀式自动升降车</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123</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电动升降车</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124</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EPS备用电源系统</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18"/>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125</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汽油抽水泵</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台</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3</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77"/>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126</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自动移动车位</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个</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246</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r w:rsidRPr="0008229B">
              <w:rPr>
                <w:rFonts w:ascii="宋体" w:hAnsi="宋体" w:cs="宋体"/>
                <w:kern w:val="1"/>
                <w:sz w:val="22"/>
                <w:szCs w:val="22"/>
              </w:rPr>
              <w:t xml:space="preserve">　</w:t>
            </w: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r w:rsidRPr="0008229B">
              <w:rPr>
                <w:rFonts w:ascii="宋体" w:hAnsi="宋体" w:cs="宋体"/>
                <w:kern w:val="1"/>
                <w:sz w:val="22"/>
                <w:szCs w:val="22"/>
              </w:rPr>
              <w:t xml:space="preserve">　</w:t>
            </w: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r w:rsidRPr="0008229B">
              <w:rPr>
                <w:rFonts w:ascii="宋体" w:hAnsi="宋体" w:cs="宋体"/>
                <w:kern w:val="1"/>
                <w:sz w:val="22"/>
                <w:szCs w:val="22"/>
              </w:rPr>
              <w:t xml:space="preserve">　</w:t>
            </w:r>
          </w:p>
        </w:tc>
      </w:tr>
      <w:tr w:rsidR="00654648" w:rsidRPr="0008229B" w:rsidTr="00A77407">
        <w:trPr>
          <w:trHeight w:val="377"/>
        </w:trPr>
        <w:tc>
          <w:tcPr>
            <w:tcW w:w="558"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127</w:t>
            </w:r>
          </w:p>
        </w:tc>
        <w:tc>
          <w:tcPr>
            <w:tcW w:w="2802" w:type="dxa"/>
            <w:tcBorders>
              <w:left w:val="single" w:sz="8" w:space="0" w:color="000000"/>
              <w:bottom w:val="single" w:sz="8" w:space="0" w:color="000000"/>
            </w:tcBorders>
            <w:vAlign w:val="bottom"/>
          </w:tcPr>
          <w:p w:rsidR="00654648" w:rsidRPr="0008229B" w:rsidRDefault="00654648" w:rsidP="00A77407">
            <w:pPr>
              <w:widowControl/>
              <w:suppressAutoHyphens/>
              <w:ind w:left="-107" w:right="-107"/>
              <w:rPr>
                <w:rFonts w:ascii="宋体" w:hAnsi="宋体" w:cs="宋体"/>
                <w:kern w:val="1"/>
                <w:sz w:val="22"/>
                <w:szCs w:val="22"/>
              </w:rPr>
            </w:pPr>
            <w:r w:rsidRPr="0008229B">
              <w:rPr>
                <w:rFonts w:ascii="宋体" w:hAnsi="宋体" w:cs="宋体"/>
                <w:kern w:val="1"/>
                <w:sz w:val="22"/>
                <w:szCs w:val="22"/>
              </w:rPr>
              <w:t>背景幕架</w:t>
            </w:r>
          </w:p>
        </w:tc>
        <w:tc>
          <w:tcPr>
            <w:tcW w:w="354" w:type="dxa"/>
            <w:tcBorders>
              <w:left w:val="single" w:sz="8" w:space="0" w:color="000000"/>
              <w:bottom w:val="single" w:sz="8" w:space="0" w:color="000000"/>
            </w:tcBorders>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套</w:t>
            </w:r>
          </w:p>
        </w:tc>
        <w:tc>
          <w:tcPr>
            <w:tcW w:w="1161" w:type="dxa"/>
            <w:tcBorders>
              <w:left w:val="single" w:sz="8" w:space="0" w:color="000000"/>
              <w:bottom w:val="single" w:sz="8" w:space="0" w:color="000000"/>
            </w:tcBorders>
            <w:vAlign w:val="bottom"/>
          </w:tcPr>
          <w:p w:rsidR="00654648" w:rsidRPr="0008229B" w:rsidRDefault="00654648" w:rsidP="00A77407">
            <w:pPr>
              <w:widowControl/>
              <w:suppressAutoHyphens/>
              <w:jc w:val="center"/>
              <w:rPr>
                <w:rFonts w:ascii="宋体" w:hAnsi="宋体" w:cs="宋体"/>
                <w:kern w:val="1"/>
                <w:sz w:val="22"/>
                <w:szCs w:val="22"/>
              </w:rPr>
            </w:pPr>
            <w:r w:rsidRPr="0008229B">
              <w:rPr>
                <w:rFonts w:ascii="宋体" w:hAnsi="宋体" w:cs="宋体"/>
                <w:kern w:val="1"/>
                <w:sz w:val="22"/>
                <w:szCs w:val="22"/>
              </w:rPr>
              <w:t>1</w:t>
            </w:r>
          </w:p>
        </w:tc>
        <w:tc>
          <w:tcPr>
            <w:tcW w:w="2066" w:type="dxa"/>
            <w:tcBorders>
              <w:left w:val="single" w:sz="8" w:space="0" w:color="000000"/>
              <w:bottom w:val="single" w:sz="8" w:space="0" w:color="000000"/>
            </w:tcBorders>
            <w:vAlign w:val="bottom"/>
          </w:tcPr>
          <w:p w:rsidR="00654648" w:rsidRPr="0008229B" w:rsidRDefault="00654648" w:rsidP="00A77407">
            <w:pPr>
              <w:widowControl/>
              <w:suppressAutoHyphens/>
              <w:ind w:left="-124" w:right="-130"/>
              <w:jc w:val="center"/>
              <w:rPr>
                <w:rFonts w:ascii="宋体" w:hAnsi="宋体" w:cs="宋体"/>
                <w:kern w:val="1"/>
                <w:sz w:val="22"/>
                <w:szCs w:val="22"/>
              </w:rPr>
            </w:pPr>
          </w:p>
        </w:tc>
        <w:tc>
          <w:tcPr>
            <w:tcW w:w="1378" w:type="dxa"/>
            <w:tcBorders>
              <w:left w:val="single" w:sz="8" w:space="0" w:color="000000"/>
              <w:bottom w:val="single" w:sz="8" w:space="0" w:color="000000"/>
            </w:tcBorders>
            <w:vAlign w:val="bottom"/>
          </w:tcPr>
          <w:p w:rsidR="00654648" w:rsidRPr="0008229B" w:rsidRDefault="00654648" w:rsidP="00A77407">
            <w:pPr>
              <w:widowControl/>
              <w:suppressAutoHyphens/>
              <w:ind w:left="-118" w:right="-101"/>
              <w:jc w:val="center"/>
              <w:rPr>
                <w:rFonts w:ascii="宋体" w:hAnsi="宋体" w:cs="宋体"/>
                <w:kern w:val="1"/>
                <w:sz w:val="22"/>
                <w:szCs w:val="22"/>
              </w:rPr>
            </w:pPr>
          </w:p>
        </w:tc>
        <w:tc>
          <w:tcPr>
            <w:tcW w:w="1148" w:type="dxa"/>
            <w:tcBorders>
              <w:left w:val="single" w:sz="8" w:space="0" w:color="000000"/>
              <w:bottom w:val="single" w:sz="8" w:space="0" w:color="000000"/>
              <w:right w:val="single" w:sz="8" w:space="0" w:color="000000"/>
            </w:tcBorders>
            <w:vAlign w:val="bottom"/>
          </w:tcPr>
          <w:p w:rsidR="00654648" w:rsidRPr="0008229B" w:rsidRDefault="00654648" w:rsidP="00A77407">
            <w:pPr>
              <w:widowControl/>
              <w:suppressAutoHyphens/>
              <w:ind w:left="-48" w:right="-101"/>
              <w:jc w:val="center"/>
              <w:rPr>
                <w:rFonts w:ascii="宋体" w:hAnsi="宋体" w:cs="宋体"/>
                <w:kern w:val="1"/>
                <w:sz w:val="22"/>
                <w:szCs w:val="22"/>
              </w:rPr>
            </w:pPr>
          </w:p>
        </w:tc>
      </w:tr>
    </w:tbl>
    <w:p w:rsidR="00654648" w:rsidRPr="0008229B" w:rsidRDefault="00654648" w:rsidP="00654648">
      <w:pPr>
        <w:widowControl/>
        <w:jc w:val="left"/>
        <w:rPr>
          <w:rFonts w:ascii="Arial" w:eastAsia="黑体" w:hAnsi="Arial" w:cs="Arial"/>
          <w:w w:val="80"/>
          <w:sz w:val="44"/>
        </w:rPr>
      </w:pPr>
    </w:p>
    <w:p w:rsidR="00654648" w:rsidRPr="0008229B" w:rsidRDefault="00654648" w:rsidP="00654648">
      <w:pPr>
        <w:rPr>
          <w:rFonts w:ascii="仿宋" w:eastAsia="仿宋" w:hAnsi="仿宋" w:cs="Arial"/>
          <w:sz w:val="32"/>
          <w:szCs w:val="32"/>
        </w:rPr>
      </w:pPr>
      <w:r w:rsidRPr="0008229B">
        <w:rPr>
          <w:rFonts w:ascii="仿宋" w:eastAsia="仿宋" w:hAnsi="仿宋" w:cs="Arial"/>
          <w:sz w:val="32"/>
          <w:szCs w:val="32"/>
        </w:rPr>
        <w:t>包括但不限于以上设备</w:t>
      </w:r>
    </w:p>
    <w:p w:rsidR="00654648" w:rsidRPr="0008229B" w:rsidRDefault="00654648" w:rsidP="00654648">
      <w:pPr>
        <w:rPr>
          <w:rFonts w:ascii="Arial" w:eastAsia="黑体" w:hAnsi="Arial" w:cs="Arial"/>
          <w:sz w:val="44"/>
        </w:rPr>
      </w:pPr>
    </w:p>
    <w:p w:rsidR="00654648" w:rsidRPr="0008229B" w:rsidRDefault="00654648" w:rsidP="00654648">
      <w:pPr>
        <w:rPr>
          <w:rFonts w:ascii="Arial" w:eastAsia="黑体" w:hAnsi="Arial" w:cs="Arial"/>
          <w:sz w:val="44"/>
        </w:rPr>
        <w:sectPr w:rsidR="00654648" w:rsidRPr="0008229B">
          <w:endnotePr>
            <w:numFmt w:val="decimal"/>
          </w:endnotePr>
          <w:pgSz w:w="11906" w:h="16838"/>
          <w:pgMar w:top="1247" w:right="1247" w:bottom="1247" w:left="1678" w:header="851" w:footer="992" w:gutter="0"/>
          <w:cols w:space="720"/>
          <w:titlePg/>
          <w:docGrid w:linePitch="312"/>
        </w:sectPr>
      </w:pPr>
    </w:p>
    <w:p w:rsidR="00654648" w:rsidRPr="0008229B" w:rsidRDefault="00654648" w:rsidP="00654648">
      <w:pPr>
        <w:pStyle w:val="20"/>
        <w:numPr>
          <w:ilvl w:val="0"/>
          <w:numId w:val="0"/>
        </w:numPr>
        <w:ind w:left="576" w:hanging="576"/>
      </w:pPr>
      <w:r w:rsidRPr="0008229B">
        <w:rPr>
          <w:rFonts w:hint="eastAsia"/>
        </w:rPr>
        <w:t>附件</w:t>
      </w:r>
      <w:r w:rsidRPr="0008229B">
        <w:rPr>
          <w:rFonts w:hint="eastAsia"/>
        </w:rPr>
        <w:t>3 2020</w:t>
      </w:r>
      <w:r w:rsidRPr="0008229B">
        <w:rPr>
          <w:rFonts w:hint="eastAsia"/>
        </w:rPr>
        <w:t>年</w:t>
      </w:r>
      <w:r w:rsidRPr="0008229B">
        <w:rPr>
          <w:rFonts w:hint="eastAsia"/>
        </w:rPr>
        <w:t>5</w:t>
      </w:r>
      <w:r w:rsidRPr="0008229B">
        <w:rPr>
          <w:rFonts w:hint="eastAsia"/>
        </w:rPr>
        <w:t>月</w:t>
      </w:r>
      <w:r w:rsidRPr="0008229B">
        <w:rPr>
          <w:rFonts w:hint="eastAsia"/>
        </w:rPr>
        <w:t>1</w:t>
      </w:r>
      <w:r w:rsidRPr="0008229B">
        <w:rPr>
          <w:rFonts w:hint="eastAsia"/>
        </w:rPr>
        <w:t>日至</w:t>
      </w:r>
      <w:r w:rsidRPr="0008229B">
        <w:rPr>
          <w:rFonts w:hint="eastAsia"/>
        </w:rPr>
        <w:t>12</w:t>
      </w:r>
      <w:r w:rsidRPr="0008229B">
        <w:rPr>
          <w:rFonts w:hint="eastAsia"/>
        </w:rPr>
        <w:t>月</w:t>
      </w:r>
      <w:r w:rsidRPr="0008229B">
        <w:rPr>
          <w:rFonts w:hint="eastAsia"/>
        </w:rPr>
        <w:t>31</w:t>
      </w:r>
      <w:r w:rsidRPr="0008229B">
        <w:rPr>
          <w:rFonts w:hint="eastAsia"/>
        </w:rPr>
        <w:t>日保洁消杀日常易耗品</w:t>
      </w:r>
    </w:p>
    <w:p w:rsidR="00654648" w:rsidRPr="0008229B" w:rsidRDefault="00654648" w:rsidP="00654648">
      <w:pPr>
        <w:pStyle w:val="20"/>
        <w:numPr>
          <w:ilvl w:val="0"/>
          <w:numId w:val="0"/>
        </w:numPr>
        <w:ind w:left="576" w:hanging="576"/>
        <w:jc w:val="center"/>
      </w:pPr>
      <w:r w:rsidRPr="0008229B">
        <w:rPr>
          <w:rFonts w:hint="eastAsia"/>
        </w:rPr>
        <w:t>采购目录</w:t>
      </w:r>
    </w:p>
    <w:tbl>
      <w:tblPr>
        <w:tblW w:w="8946" w:type="dxa"/>
        <w:tblLayout w:type="fixed"/>
        <w:tblCellMar>
          <w:top w:w="15" w:type="dxa"/>
          <w:left w:w="15" w:type="dxa"/>
          <w:bottom w:w="15" w:type="dxa"/>
          <w:right w:w="15" w:type="dxa"/>
        </w:tblCellMar>
        <w:tblLook w:val="04A0" w:firstRow="1" w:lastRow="0" w:firstColumn="1" w:lastColumn="0" w:noHBand="0" w:noVBand="1"/>
      </w:tblPr>
      <w:tblGrid>
        <w:gridCol w:w="690"/>
        <w:gridCol w:w="34"/>
        <w:gridCol w:w="1559"/>
        <w:gridCol w:w="837"/>
        <w:gridCol w:w="864"/>
        <w:gridCol w:w="1731"/>
        <w:gridCol w:w="1104"/>
        <w:gridCol w:w="993"/>
        <w:gridCol w:w="573"/>
        <w:gridCol w:w="561"/>
      </w:tblGrid>
      <w:tr w:rsidR="00654648" w:rsidRPr="0008229B" w:rsidTr="00A77407">
        <w:trPr>
          <w:trHeight w:val="286"/>
        </w:trPr>
        <w:tc>
          <w:tcPr>
            <w:tcW w:w="894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r w:rsidRPr="0008229B">
              <w:rPr>
                <w:rFonts w:ascii="宋体" w:hAnsi="宋体" w:cs="宋体" w:hint="eastAsia"/>
                <w:kern w:val="0"/>
                <w:sz w:val="24"/>
                <w:szCs w:val="24"/>
              </w:rPr>
              <w:t>首都博物馆保洁消耗品其他清洁用具</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序号</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名称</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品牌</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型号和规格</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数量</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小黑垃圾袋</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6丝-7丝</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75*90㎝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70000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大黑垃圾袋</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6丝-7丝</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90*100㎝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白垃圾袋</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6丝-7丝</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100个/捆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140000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小便斗除臭垫</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EXODOR(浓香长久型）</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12片/箱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清洁球</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6个/包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百洁布</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10块/包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白胶带</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50mm*48m/卷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红胶带</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50mm*48m/卷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毛巾</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纯棉</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无尘布巾</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35*35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白毛巾</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无尘布</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35*35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小喷壶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高瓶</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大喷壶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550ML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组合扫把</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刮条</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105cm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刮刀</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上水器</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水桶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纸篓</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茶叶框</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方垃圾桶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胶皮手套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加长标准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线手套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纯棉</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鸡毛掸子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中号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掸子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绿叶60CM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木把墩布</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普通</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毛巾墩布</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中号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日式墩布头</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纯棉</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日式墩布夹杆</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铝合金</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日式墩布夹子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加厚塑料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木把扫把</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高粱苗</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竹夹子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行业标准，拾物夹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恭桶刷</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鞋套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50个/包</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一次性口罩</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无纺布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小洗手液</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500ml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刀片</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10片/盒</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云石刀片</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10片/盒</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铲刀</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15cm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云石铲刀</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15cm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地面推水器</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65cm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地板刷</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20cm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榨水车</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36L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1.1*1.4黑垃圾袋</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1.1*1.4M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粘鼠胶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auto"/>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47</w:t>
            </w:r>
          </w:p>
        </w:tc>
        <w:tc>
          <w:tcPr>
            <w:tcW w:w="2430"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鼠盒</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r>
      <w:tr w:rsidR="00654648" w:rsidRPr="0008229B" w:rsidTr="00A77407">
        <w:trPr>
          <w:trHeight w:val="855"/>
        </w:trPr>
        <w:tc>
          <w:tcPr>
            <w:tcW w:w="8946" w:type="dxa"/>
            <w:gridSpan w:val="10"/>
            <w:tcBorders>
              <w:top w:val="nil"/>
              <w:left w:val="single" w:sz="4" w:space="0" w:color="auto"/>
              <w:bottom w:val="nil"/>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r w:rsidRPr="0008229B">
              <w:rPr>
                <w:rFonts w:ascii="宋体" w:hAnsi="宋体" w:cs="宋体" w:hint="eastAsia"/>
                <w:kern w:val="0"/>
                <w:sz w:val="24"/>
                <w:szCs w:val="24"/>
              </w:rPr>
              <w:t>首都博物馆保洁消耗品其他清洁用具</w:t>
            </w:r>
          </w:p>
        </w:tc>
      </w:tr>
      <w:tr w:rsidR="00654648" w:rsidRPr="0008229B" w:rsidTr="00A77407">
        <w:trPr>
          <w:trHeight w:val="286"/>
        </w:trPr>
        <w:tc>
          <w:tcPr>
            <w:tcW w:w="690" w:type="dxa"/>
            <w:tcBorders>
              <w:top w:val="single" w:sz="4" w:space="0" w:color="auto"/>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48</w:t>
            </w:r>
          </w:p>
        </w:tc>
        <w:tc>
          <w:tcPr>
            <w:tcW w:w="243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鼠药投放旗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60尘推套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60cm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60尘推架子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60cm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90尘推套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90cm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90尘推架子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90cm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110尘推套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110cm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110尘推架子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110cm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尘推杆</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铝合金</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2m伸缩杆</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6m伸缩杆</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9m伸缩杆</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万向转头刮杆</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铝合金</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铁背斗</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符合行业标准</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推雪器</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纯钢板</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雨鞋</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标准大号</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铁锹</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木把平锹</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大竹扫把</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竹苗</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大白桶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100L、塑料</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大垃圾桶（240）</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240L</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大垃圾桶(120L)</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120L</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梯子脚垫</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橡胶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水车弹簧</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钢制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水管接头</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不锈钢</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毛刷</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 xml:space="preserve">　15公分</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板刷</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60公分</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塑料刷子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17寸洗地垫</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17寸</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草帽</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竹子</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烟头夹子</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不锈钢</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编织袋</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塑料150*120</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口布</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存棉</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可回收垃圾桶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120L</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不可回收垃圾桶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120L</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厨余垃圾桶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120L</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小方垃圾桶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PP</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垃圾分类标识 可回收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PVC</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垃圾分类标识 不可回收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PVC</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垃圾分类标识 厨余</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PVC</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电池回收桶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304不锈钢</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不锈钢垃圾桶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长300-310cm,宽240-250cm，高600-610cm</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锥顶垃圾桶</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山樟木</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w:t>
            </w:r>
          </w:p>
        </w:tc>
      </w:tr>
      <w:tr w:rsidR="00654648" w:rsidRPr="0008229B" w:rsidTr="00A77407">
        <w:trPr>
          <w:trHeight w:val="2011"/>
        </w:trPr>
        <w:tc>
          <w:tcPr>
            <w:tcW w:w="690" w:type="dxa"/>
            <w:shd w:val="clear" w:color="auto" w:fill="auto"/>
            <w:vAlign w:val="center"/>
          </w:tcPr>
          <w:p w:rsidR="00654648" w:rsidRPr="0008229B" w:rsidRDefault="00654648" w:rsidP="00A77407">
            <w:pPr>
              <w:jc w:val="center"/>
              <w:rPr>
                <w:rFonts w:ascii="宋体" w:hAnsi="宋体" w:cs="宋体"/>
                <w:sz w:val="24"/>
                <w:szCs w:val="24"/>
              </w:rPr>
            </w:pPr>
          </w:p>
        </w:tc>
        <w:tc>
          <w:tcPr>
            <w:tcW w:w="2430" w:type="dxa"/>
            <w:gridSpan w:val="3"/>
            <w:shd w:val="clear" w:color="auto" w:fill="auto"/>
            <w:vAlign w:val="center"/>
          </w:tcPr>
          <w:p w:rsidR="00654648" w:rsidRPr="0008229B" w:rsidRDefault="00654648" w:rsidP="00A77407">
            <w:pPr>
              <w:jc w:val="center"/>
              <w:rPr>
                <w:rFonts w:ascii="宋体" w:hAnsi="宋体" w:cs="宋体"/>
                <w:sz w:val="24"/>
                <w:szCs w:val="24"/>
              </w:rPr>
            </w:pPr>
          </w:p>
        </w:tc>
        <w:tc>
          <w:tcPr>
            <w:tcW w:w="2595" w:type="dxa"/>
            <w:gridSpan w:val="2"/>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shd w:val="clear" w:color="auto" w:fill="auto"/>
            <w:vAlign w:val="center"/>
          </w:tcPr>
          <w:p w:rsidR="00654648" w:rsidRPr="0008229B" w:rsidRDefault="00654648" w:rsidP="00A77407">
            <w:pPr>
              <w:jc w:val="center"/>
              <w:rPr>
                <w:rFonts w:ascii="宋体" w:hAnsi="宋体" w:cs="宋体"/>
                <w:sz w:val="24"/>
                <w:szCs w:val="24"/>
              </w:rPr>
            </w:pPr>
          </w:p>
        </w:tc>
        <w:tc>
          <w:tcPr>
            <w:tcW w:w="561" w:type="dxa"/>
            <w:shd w:val="clear" w:color="auto" w:fill="auto"/>
            <w:vAlign w:val="center"/>
          </w:tcPr>
          <w:p w:rsidR="00654648" w:rsidRPr="0008229B" w:rsidRDefault="00654648" w:rsidP="00A77407">
            <w:pPr>
              <w:jc w:val="center"/>
              <w:rPr>
                <w:rFonts w:ascii="宋体" w:hAnsi="宋体" w:cs="宋体"/>
                <w:sz w:val="24"/>
                <w:szCs w:val="24"/>
              </w:rPr>
            </w:pPr>
          </w:p>
        </w:tc>
      </w:tr>
      <w:tr w:rsidR="00654648" w:rsidRPr="0008229B" w:rsidTr="00A77407">
        <w:trPr>
          <w:trHeight w:val="840"/>
        </w:trPr>
        <w:tc>
          <w:tcPr>
            <w:tcW w:w="894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r w:rsidRPr="0008229B">
              <w:rPr>
                <w:rFonts w:ascii="宋体" w:hAnsi="宋体" w:cs="宋体" w:hint="eastAsia"/>
                <w:kern w:val="0"/>
                <w:sz w:val="24"/>
                <w:szCs w:val="24"/>
              </w:rPr>
              <w:t>首都博物馆保洁消耗品卫生用纸制品</w:t>
            </w:r>
          </w:p>
        </w:tc>
      </w:tr>
      <w:tr w:rsidR="00654648" w:rsidRPr="0008229B" w:rsidTr="00A77407">
        <w:trPr>
          <w:trHeight w:val="286"/>
        </w:trPr>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名称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品牌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型号和规格</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数量</w:t>
            </w:r>
          </w:p>
        </w:tc>
      </w:tr>
      <w:tr w:rsidR="00654648" w:rsidRPr="0008229B" w:rsidTr="00A77407">
        <w:trPr>
          <w:trHeight w:val="414"/>
        </w:trPr>
        <w:tc>
          <w:tcPr>
            <w:tcW w:w="724"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w:t>
            </w:r>
          </w:p>
        </w:tc>
        <w:tc>
          <w:tcPr>
            <w:tcW w:w="1559" w:type="dxa"/>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大盘纸</w:t>
            </w:r>
          </w:p>
        </w:tc>
        <w:tc>
          <w:tcPr>
            <w:tcW w:w="1701"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维达</w:t>
            </w:r>
          </w:p>
        </w:tc>
        <w:tc>
          <w:tcPr>
            <w:tcW w:w="2835"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240m、12卷/箱</w:t>
            </w:r>
          </w:p>
        </w:tc>
        <w:tc>
          <w:tcPr>
            <w:tcW w:w="2127" w:type="dxa"/>
            <w:gridSpan w:val="3"/>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840</w:t>
            </w:r>
          </w:p>
        </w:tc>
      </w:tr>
      <w:tr w:rsidR="00654648" w:rsidRPr="0008229B" w:rsidTr="00A77407">
        <w:trPr>
          <w:trHeight w:val="342"/>
        </w:trPr>
        <w:tc>
          <w:tcPr>
            <w:tcW w:w="724"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w:t>
            </w:r>
          </w:p>
        </w:tc>
        <w:tc>
          <w:tcPr>
            <w:tcW w:w="1559" w:type="dxa"/>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擦手纸</w:t>
            </w:r>
          </w:p>
        </w:tc>
        <w:tc>
          <w:tcPr>
            <w:tcW w:w="1701"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维达</w:t>
            </w:r>
          </w:p>
        </w:tc>
        <w:tc>
          <w:tcPr>
            <w:tcW w:w="2835"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200抽、20包/箱</w:t>
            </w:r>
          </w:p>
        </w:tc>
        <w:tc>
          <w:tcPr>
            <w:tcW w:w="2127" w:type="dxa"/>
            <w:gridSpan w:val="3"/>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800</w:t>
            </w:r>
          </w:p>
        </w:tc>
      </w:tr>
      <w:tr w:rsidR="00654648" w:rsidRPr="0008229B" w:rsidTr="00A77407">
        <w:trPr>
          <w:trHeight w:val="286"/>
        </w:trPr>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卷纸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维达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180g、10卷/提</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r>
      <w:tr w:rsidR="00654648" w:rsidRPr="0008229B" w:rsidTr="00A77407">
        <w:trPr>
          <w:trHeight w:val="353"/>
        </w:trPr>
        <w:tc>
          <w:tcPr>
            <w:tcW w:w="724"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w:t>
            </w:r>
          </w:p>
        </w:tc>
        <w:tc>
          <w:tcPr>
            <w:tcW w:w="1559" w:type="dxa"/>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抽纸</w:t>
            </w:r>
          </w:p>
        </w:tc>
        <w:tc>
          <w:tcPr>
            <w:tcW w:w="1701"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维达</w:t>
            </w:r>
          </w:p>
        </w:tc>
        <w:tc>
          <w:tcPr>
            <w:tcW w:w="2835" w:type="dxa"/>
            <w:gridSpan w:val="2"/>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120抽、60包/箱</w:t>
            </w:r>
          </w:p>
        </w:tc>
        <w:tc>
          <w:tcPr>
            <w:tcW w:w="2127" w:type="dxa"/>
            <w:gridSpan w:val="3"/>
            <w:tcBorders>
              <w:top w:val="single" w:sz="4" w:space="0" w:color="000000"/>
              <w:left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110</w:t>
            </w:r>
          </w:p>
        </w:tc>
      </w:tr>
      <w:tr w:rsidR="00654648" w:rsidRPr="0008229B" w:rsidTr="00A77407">
        <w:trPr>
          <w:trHeight w:val="960"/>
        </w:trPr>
        <w:tc>
          <w:tcPr>
            <w:tcW w:w="894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r w:rsidRPr="0008229B">
              <w:rPr>
                <w:rFonts w:ascii="宋体" w:hAnsi="宋体" w:cs="宋体" w:hint="eastAsia"/>
                <w:kern w:val="0"/>
                <w:sz w:val="24"/>
                <w:szCs w:val="24"/>
              </w:rPr>
              <w:t>首都博物馆保洁消耗品消毒杀菌用品</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序号</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名称</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品牌</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型号和规格</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数量</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洗涤灵</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870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洗手液</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蓝月亮</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380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不锈钢光亮剂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空气清新剂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84消毒液</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强力洁厕剂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中性全能清洁剂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油性静电吸尘剂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除胶剂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强力化油剂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480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玻璃清</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酸性除锈清洁剂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碧丽珠</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350ML/瓶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皮革保养剂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330ML/瓶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泡沫清洁剂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620ML/瓶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杀蟑胶饵</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20克/盒</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溴敌隆鼠药</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蜡块</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40</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擦鞋机鞋油</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200ML</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擦鞋机鞋油</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350ML/瓶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2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防冻液</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w:t>
            </w:r>
          </w:p>
        </w:tc>
      </w:tr>
      <w:tr w:rsidR="00654648" w:rsidRPr="0008229B" w:rsidTr="00A77407">
        <w:trPr>
          <w:trHeight w:val="660"/>
        </w:trPr>
        <w:tc>
          <w:tcPr>
            <w:tcW w:w="894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r w:rsidRPr="0008229B">
              <w:rPr>
                <w:rFonts w:ascii="宋体" w:hAnsi="宋体" w:cs="宋体" w:hint="eastAsia"/>
                <w:kern w:val="0"/>
                <w:sz w:val="24"/>
                <w:szCs w:val="24"/>
              </w:rPr>
              <w:t>3：首都博物馆保洁消耗品消毒杀菌用品</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21</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融雪剂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jc w:val="center"/>
              <w:rPr>
                <w:rFonts w:ascii="宋体" w:hAnsi="宋体" w:cs="宋体"/>
                <w:sz w:val="24"/>
                <w:szCs w:val="24"/>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25kg/袋</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60</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22</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高泡</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1加仑</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23</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快速消泡剂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1加仑</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24</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起蜡水</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1加仑</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25</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全能免抛蜡</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1加仑</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26</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低泡地毯水</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27</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锦丽2号蜡</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3.785L/桶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28</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空气清新剂</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320ML/瓶</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w:t>
            </w:r>
          </w:p>
        </w:tc>
      </w:tr>
      <w:tr w:rsidR="00654648" w:rsidRPr="0008229B" w:rsidTr="00A77407">
        <w:trPr>
          <w:trHeight w:val="3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29</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五洁粉</w:t>
            </w:r>
          </w:p>
        </w:tc>
        <w:tc>
          <w:tcPr>
            <w:tcW w:w="2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蓝淼</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350g/袋</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48" w:rsidRPr="0008229B" w:rsidRDefault="00654648" w:rsidP="00A77407">
            <w:pPr>
              <w:widowControl/>
              <w:jc w:val="center"/>
              <w:textAlignment w:val="center"/>
              <w:rPr>
                <w:rFonts w:ascii="宋体" w:hAnsi="宋体" w:cs="宋体"/>
                <w:sz w:val="24"/>
                <w:szCs w:val="24"/>
              </w:rPr>
            </w:pPr>
            <w:r w:rsidRPr="0008229B">
              <w:rPr>
                <w:rFonts w:ascii="宋体" w:hAnsi="宋体" w:cs="宋体" w:hint="eastAsia"/>
                <w:kern w:val="0"/>
                <w:sz w:val="24"/>
                <w:szCs w:val="24"/>
              </w:rPr>
              <w:t>80</w:t>
            </w:r>
          </w:p>
        </w:tc>
      </w:tr>
    </w:tbl>
    <w:p w:rsidR="00654648" w:rsidRPr="0008229B" w:rsidRDefault="00654648" w:rsidP="00654648">
      <w:pPr>
        <w:spacing w:line="360" w:lineRule="auto"/>
        <w:ind w:firstLineChars="200" w:firstLine="480"/>
        <w:rPr>
          <w:rFonts w:ascii="宋体"/>
          <w:sz w:val="24"/>
          <w:szCs w:val="28"/>
          <w:lang w:val="zh-CN"/>
        </w:rPr>
      </w:pPr>
    </w:p>
    <w:p w:rsidR="00FE1DD0" w:rsidRDefault="00FE1DD0"/>
    <w:sectPr w:rsidR="00FE1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font-weight : 700">
    <w:altName w:val="Segoe Print"/>
    <w:charset w:val="00"/>
    <w:family w:val="auto"/>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A6" w:rsidRDefault="00654648">
    <w:pPr>
      <w:pStyle w:val="af2"/>
      <w:jc w:val="center"/>
    </w:pPr>
    <w:r>
      <w:rPr>
        <w:rFonts w:hint="eastAsia"/>
      </w:rPr>
      <w:t>16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a"/>
      <w:lvlText w:val="%1."/>
      <w:lvlJc w:val="left"/>
      <w:pPr>
        <w:ind w:left="420" w:hanging="420"/>
      </w:pPr>
      <w:rPr>
        <w:rFonts w:hint="default"/>
        <w:b w:val="0"/>
        <w:i w:val="0"/>
        <w:sz w:val="24"/>
      </w:rPr>
    </w:lvl>
  </w:abstractNum>
  <w:abstractNum w:abstractNumId="1">
    <w:nsid w:val="00000003"/>
    <w:multiLevelType w:val="multilevel"/>
    <w:tmpl w:val="00000003"/>
    <w:lvl w:ilvl="0">
      <w:start w:val="1"/>
      <w:numFmt w:val="decimal"/>
      <w:lvlText w:val="6.%1"/>
      <w:lvlJc w:val="left"/>
      <w:pPr>
        <w:tabs>
          <w:tab w:val="left" w:pos="567"/>
        </w:tabs>
        <w:ind w:left="567" w:hanging="567"/>
      </w:pPr>
      <w:rPr>
        <w:rFonts w:ascii="Arial" w:hAnsi="Arial" w:hint="default"/>
        <w:b w:val="0"/>
        <w:i w:val="0"/>
        <w:sz w:val="24"/>
      </w:rPr>
    </w:lvl>
    <w:lvl w:ilvl="1">
      <w:start w:val="1"/>
      <w:numFmt w:val="decimal"/>
      <w:lvlText w:val="6.%2"/>
      <w:lvlJc w:val="left"/>
      <w:pPr>
        <w:tabs>
          <w:tab w:val="left" w:pos="567"/>
        </w:tabs>
        <w:ind w:left="567" w:hanging="567"/>
      </w:pPr>
      <w:rPr>
        <w:rFonts w:ascii="Arial" w:hAnsi="Arial" w:hint="default"/>
        <w:b w:val="0"/>
        <w:i w:val="0"/>
        <w:sz w:val="24"/>
      </w:rPr>
    </w:lvl>
    <w:lvl w:ilvl="2">
      <w:start w:val="1"/>
      <w:numFmt w:val="bullet"/>
      <w:lvlText w:val=""/>
      <w:lvlJc w:val="left"/>
      <w:pPr>
        <w:tabs>
          <w:tab w:val="left" w:pos="567"/>
        </w:tabs>
        <w:ind w:left="567" w:hanging="567"/>
      </w:pPr>
      <w:rPr>
        <w:rFonts w:ascii="Wingdings" w:hAnsi="Wingdings" w:hint="default"/>
        <w:b w:val="0"/>
        <w:i w:val="0"/>
        <w:sz w:val="24"/>
      </w:rPr>
    </w:lvl>
    <w:lvl w:ilvl="3">
      <w:start w:val="1"/>
      <w:numFmt w:val="japaneseCounting"/>
      <w:lvlText w:val="第%4章"/>
      <w:lvlJc w:val="left"/>
      <w:pPr>
        <w:tabs>
          <w:tab w:val="left" w:pos="2100"/>
        </w:tabs>
        <w:ind w:left="2100" w:hanging="8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4"/>
    <w:multiLevelType w:val="multilevel"/>
    <w:tmpl w:val="00000004"/>
    <w:lvl w:ilvl="0">
      <w:start w:val="1"/>
      <w:numFmt w:val="decimal"/>
      <w:lvlText w:val="28.%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9"/>
    <w:multiLevelType w:val="multilevel"/>
    <w:tmpl w:val="00000009"/>
    <w:lvl w:ilvl="0">
      <w:start w:val="1"/>
      <w:numFmt w:val="decimal"/>
      <w:lvlText w:val="1.%1"/>
      <w:lvlJc w:val="left"/>
      <w:pPr>
        <w:tabs>
          <w:tab w:val="left" w:pos="567"/>
        </w:tabs>
        <w:ind w:left="567" w:hanging="567"/>
      </w:pPr>
      <w:rPr>
        <w:rFonts w:ascii="Arial" w:hAnsi="Arial" w:hint="default"/>
        <w:b w:val="0"/>
        <w:i w:val="0"/>
        <w:sz w:val="24"/>
      </w:rPr>
    </w:lvl>
    <w:lvl w:ilvl="1">
      <w:start w:val="1"/>
      <w:numFmt w:val="decimal"/>
      <w:lvlText w:val="1.%2"/>
      <w:lvlJc w:val="left"/>
      <w:pPr>
        <w:tabs>
          <w:tab w:val="left" w:pos="567"/>
        </w:tabs>
        <w:ind w:left="567" w:hanging="567"/>
      </w:pPr>
      <w:rPr>
        <w:rFonts w:ascii="Arial" w:hAnsi="Arial" w:hint="default"/>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A"/>
    <w:multiLevelType w:val="multilevel"/>
    <w:tmpl w:val="0000000A"/>
    <w:lvl w:ilvl="0">
      <w:start w:val="1"/>
      <w:numFmt w:val="decimal"/>
      <w:lvlText w:val="(%1)"/>
      <w:lvlJc w:val="left"/>
      <w:pPr>
        <w:tabs>
          <w:tab w:val="left" w:pos="964"/>
        </w:tabs>
        <w:ind w:left="964" w:hanging="482"/>
      </w:pPr>
      <w:rPr>
        <w:rFonts w:ascii="Arial" w:hAnsi="Arial" w:hint="default"/>
        <w:b w:val="0"/>
        <w:i w:val="0"/>
        <w:sz w:val="24"/>
      </w:rPr>
    </w:lvl>
    <w:lvl w:ilvl="1">
      <w:start w:val="6"/>
      <w:numFmt w:val="japaneseCounting"/>
      <w:lvlText w:val="第%2章"/>
      <w:lvlJc w:val="left"/>
      <w:pPr>
        <w:tabs>
          <w:tab w:val="left" w:pos="1815"/>
        </w:tabs>
        <w:ind w:left="1815" w:hanging="139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D"/>
    <w:multiLevelType w:val="multilevel"/>
    <w:tmpl w:val="0000000D"/>
    <w:lvl w:ilvl="0">
      <w:start w:val="1"/>
      <w:numFmt w:val="decimal"/>
      <w:pStyle w:val="a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pStyle w:val="6"/>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E"/>
    <w:multiLevelType w:val="multilevel"/>
    <w:tmpl w:val="0000000E"/>
    <w:lvl w:ilvl="0">
      <w:start w:val="1"/>
      <w:numFmt w:val="decimal"/>
      <w:lvlText w:val="12.%1"/>
      <w:lvlJc w:val="left"/>
      <w:pPr>
        <w:tabs>
          <w:tab w:val="left" w:pos="567"/>
        </w:tabs>
        <w:ind w:left="567" w:hanging="567"/>
      </w:pPr>
      <w:rPr>
        <w:rFonts w:hint="eastAsia"/>
        <w:b w:val="0"/>
        <w:i w:val="0"/>
        <w:sz w:val="24"/>
      </w:rPr>
    </w:lvl>
    <w:lvl w:ilvl="1">
      <w:start w:val="1"/>
      <w:numFmt w:val="decimal"/>
      <w:lvlText w:val="(%2)"/>
      <w:lvlJc w:val="left"/>
      <w:pPr>
        <w:tabs>
          <w:tab w:val="left" w:pos="1049"/>
        </w:tabs>
        <w:ind w:left="1049" w:hanging="482"/>
      </w:pPr>
      <w:rPr>
        <w:rFonts w:ascii="Arial" w:hAnsi="Arial" w:hint="default"/>
        <w:b w:val="0"/>
        <w:i w:val="0"/>
        <w:sz w:val="24"/>
      </w:rPr>
    </w:lvl>
    <w:lvl w:ilvl="2">
      <w:start w:val="1"/>
      <w:numFmt w:val="decimal"/>
      <w:lvlText w:val="（%3）"/>
      <w:lvlJc w:val="left"/>
      <w:pPr>
        <w:tabs>
          <w:tab w:val="left" w:pos="1430"/>
        </w:tabs>
        <w:ind w:left="143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F"/>
    <w:multiLevelType w:val="multilevel"/>
    <w:tmpl w:val="0000000F"/>
    <w:lvl w:ilvl="0">
      <w:start w:val="1"/>
      <w:numFmt w:val="lowerLetter"/>
      <w:lvlText w:val="%1)"/>
      <w:lvlJc w:val="left"/>
      <w:pPr>
        <w:tabs>
          <w:tab w:val="left" w:pos="420"/>
        </w:tabs>
        <w:ind w:left="420" w:hanging="420"/>
      </w:pPr>
      <w:rPr>
        <w:rFonts w:hint="default"/>
        <w:b/>
        <w:i w:val="0"/>
        <w:sz w:val="24"/>
        <w:szCs w:val="24"/>
      </w:rPr>
    </w:lvl>
    <w:lvl w:ilvl="1">
      <w:start w:val="1"/>
      <w:numFmt w:val="decimal"/>
      <w:lvlText w:val="1.%2"/>
      <w:lvlJc w:val="left"/>
      <w:pPr>
        <w:tabs>
          <w:tab w:val="left" w:pos="567"/>
        </w:tabs>
        <w:ind w:left="567" w:hanging="567"/>
      </w:pPr>
      <w:rPr>
        <w:rFonts w:ascii="Arial" w:hAnsi="Arial" w:hint="default"/>
        <w:b w:val="0"/>
        <w:i w:val="0"/>
        <w:sz w:val="24"/>
        <w:szCs w:val="24"/>
      </w:rPr>
    </w:lvl>
    <w:lvl w:ilvl="2">
      <w:start w:val="1"/>
      <w:numFmt w:val="decimal"/>
      <w:lvlText w:val="2.%3"/>
      <w:lvlJc w:val="left"/>
      <w:pPr>
        <w:tabs>
          <w:tab w:val="left" w:pos="567"/>
        </w:tabs>
        <w:ind w:left="567" w:hanging="567"/>
      </w:pPr>
      <w:rPr>
        <w:rFonts w:ascii="Arial" w:hAnsi="Arial" w:hint="default"/>
        <w:b w:val="0"/>
        <w:i w:val="0"/>
        <w:sz w:val="24"/>
        <w:szCs w:val="24"/>
      </w:rPr>
    </w:lvl>
    <w:lvl w:ilvl="3">
      <w:start w:val="1"/>
      <w:numFmt w:val="decimal"/>
      <w:lvlText w:val="3.%4"/>
      <w:lvlJc w:val="left"/>
      <w:pPr>
        <w:tabs>
          <w:tab w:val="left" w:pos="567"/>
        </w:tabs>
        <w:ind w:left="567" w:hanging="567"/>
      </w:pPr>
      <w:rPr>
        <w:rFonts w:ascii="Arial" w:hAnsi="Arial" w:hint="default"/>
        <w:b w:val="0"/>
        <w:i w:val="0"/>
        <w:sz w:val="24"/>
        <w:szCs w:val="24"/>
      </w:rPr>
    </w:lvl>
    <w:lvl w:ilvl="4">
      <w:start w:val="1"/>
      <w:numFmt w:val="decimal"/>
      <w:lvlText w:val="4.%5"/>
      <w:lvlJc w:val="left"/>
      <w:pPr>
        <w:tabs>
          <w:tab w:val="left" w:pos="567"/>
        </w:tabs>
        <w:ind w:left="567" w:hanging="567"/>
      </w:pPr>
      <w:rPr>
        <w:rFonts w:ascii="Arial" w:hAnsi="Arial" w:hint="default"/>
        <w:b w:val="0"/>
        <w:i w:val="0"/>
        <w:sz w:val="24"/>
        <w:szCs w:val="24"/>
      </w:rPr>
    </w:lvl>
    <w:lvl w:ilvl="5">
      <w:start w:val="1"/>
      <w:numFmt w:val="decimal"/>
      <w:lvlText w:val="（%6）"/>
      <w:lvlJc w:val="left"/>
      <w:pPr>
        <w:ind w:left="2820" w:hanging="72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multilevel"/>
    <w:tmpl w:val="00000010"/>
    <w:lvl w:ilvl="0">
      <w:start w:val="1"/>
      <w:numFmt w:val="decimal"/>
      <w:lvlText w:val="%1."/>
      <w:lvlJc w:val="left"/>
      <w:pPr>
        <w:tabs>
          <w:tab w:val="left" w:pos="587"/>
        </w:tabs>
        <w:ind w:left="587" w:hanging="482"/>
      </w:pPr>
      <w:rPr>
        <w:rFonts w:ascii="Arial"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12"/>
    <w:multiLevelType w:val="multilevel"/>
    <w:tmpl w:val="00000012"/>
    <w:lvl w:ilvl="0">
      <w:start w:val="1"/>
      <w:numFmt w:val="decimal"/>
      <w:lvlText w:val="4.%1"/>
      <w:lvlJc w:val="left"/>
      <w:pPr>
        <w:tabs>
          <w:tab w:val="left" w:pos="567"/>
        </w:tabs>
        <w:ind w:left="567" w:hanging="567"/>
      </w:pPr>
      <w:rPr>
        <w:rFonts w:ascii="Arial" w:hAnsi="Arial" w:hint="default"/>
        <w:b w:val="0"/>
        <w:i w:val="0"/>
        <w:sz w:val="24"/>
      </w:rPr>
    </w:lvl>
    <w:lvl w:ilvl="1">
      <w:start w:val="1"/>
      <w:numFmt w:val="decimal"/>
      <w:lvlText w:val="6.%2"/>
      <w:lvlJc w:val="left"/>
      <w:pPr>
        <w:tabs>
          <w:tab w:val="left" w:pos="567"/>
        </w:tabs>
        <w:ind w:left="567" w:hanging="567"/>
      </w:pPr>
      <w:rPr>
        <w:rFonts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4"/>
    <w:multiLevelType w:val="multilevel"/>
    <w:tmpl w:val="00000014"/>
    <w:lvl w:ilvl="0">
      <w:start w:val="1"/>
      <w:numFmt w:val="decimal"/>
      <w:lvlText w:val="19.%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5"/>
    <w:multiLevelType w:val="multilevel"/>
    <w:tmpl w:val="00000015"/>
    <w:lvl w:ilvl="0">
      <w:start w:val="1"/>
      <w:numFmt w:val="decimal"/>
      <w:lvlText w:val="15.%1"/>
      <w:lvlJc w:val="left"/>
      <w:pPr>
        <w:tabs>
          <w:tab w:val="left" w:pos="567"/>
        </w:tabs>
        <w:ind w:left="567" w:hanging="567"/>
      </w:pPr>
      <w:rPr>
        <w:rFonts w:hint="eastAsia"/>
        <w:b w:val="0"/>
        <w:i w:val="0"/>
        <w:sz w:val="24"/>
      </w:rPr>
    </w:lvl>
    <w:lvl w:ilvl="1">
      <w:start w:val="1"/>
      <w:numFmt w:val="decimal"/>
      <w:lvlText w:val="(%2)"/>
      <w:lvlJc w:val="left"/>
      <w:pPr>
        <w:tabs>
          <w:tab w:val="left" w:pos="1049"/>
        </w:tabs>
        <w:ind w:left="1049" w:hanging="482"/>
      </w:pPr>
      <w:rPr>
        <w:rFonts w:ascii="Arial" w:hAnsi="Arial" w:hint="default"/>
        <w:b w:val="0"/>
        <w:i w:val="0"/>
        <w:sz w:val="24"/>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2">
    <w:nsid w:val="00000016"/>
    <w:multiLevelType w:val="multilevel"/>
    <w:tmpl w:val="00000016"/>
    <w:lvl w:ilvl="0">
      <w:start w:val="1"/>
      <w:numFmt w:val="decimal"/>
      <w:lvlText w:val="14.%1"/>
      <w:lvlJc w:val="left"/>
      <w:pPr>
        <w:tabs>
          <w:tab w:val="left" w:pos="567"/>
        </w:tabs>
        <w:ind w:left="567" w:hanging="567"/>
      </w:pPr>
      <w:rPr>
        <w:rFonts w:hint="eastAsia"/>
        <w:b w:val="0"/>
        <w:i w:val="0"/>
        <w:sz w:val="24"/>
      </w:rPr>
    </w:lvl>
    <w:lvl w:ilvl="1">
      <w:start w:val="1"/>
      <w:numFmt w:val="decimal"/>
      <w:lvlText w:val="(%2)"/>
      <w:lvlJc w:val="left"/>
      <w:pPr>
        <w:tabs>
          <w:tab w:val="left" w:pos="1049"/>
        </w:tabs>
        <w:ind w:left="1049" w:hanging="482"/>
      </w:pPr>
      <w:rPr>
        <w:rFonts w:ascii="Arial" w:hAnsi="Arial" w:hint="default"/>
        <w:b w:val="0"/>
        <w:i w:val="0"/>
        <w:sz w:val="24"/>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3">
    <w:nsid w:val="00000017"/>
    <w:multiLevelType w:val="multilevel"/>
    <w:tmpl w:val="00000017"/>
    <w:lvl w:ilvl="0">
      <w:start w:val="1"/>
      <w:numFmt w:val="decimal"/>
      <w:lvlText w:val="11.%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C"/>
    <w:multiLevelType w:val="multilevel"/>
    <w:tmpl w:val="0000001C"/>
    <w:lvl w:ilvl="0">
      <w:start w:val="1"/>
      <w:numFmt w:val="decimal"/>
      <w:lvlText w:val="27.%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0000001D"/>
    <w:multiLevelType w:val="multilevel"/>
    <w:tmpl w:val="0000001D"/>
    <w:lvl w:ilvl="0">
      <w:start w:val="1"/>
      <w:numFmt w:val="decimal"/>
      <w:lvlText w:val="26.%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1E"/>
    <w:multiLevelType w:val="multilevel"/>
    <w:tmpl w:val="0000001E"/>
    <w:lvl w:ilvl="0">
      <w:start w:val="1"/>
      <w:numFmt w:val="decimal"/>
      <w:lvlText w:val="5.%1"/>
      <w:lvlJc w:val="left"/>
      <w:pPr>
        <w:tabs>
          <w:tab w:val="left" w:pos="567"/>
        </w:tabs>
        <w:ind w:left="567" w:hanging="567"/>
      </w:pPr>
      <w:rPr>
        <w:rFonts w:ascii="Arial" w:hAnsi="Arial" w:hint="default"/>
        <w:b w:val="0"/>
        <w:i w:val="0"/>
        <w:sz w:val="24"/>
      </w:rPr>
    </w:lvl>
    <w:lvl w:ilvl="1">
      <w:start w:val="1"/>
      <w:numFmt w:val="decimal"/>
      <w:lvlText w:val="7.%2"/>
      <w:lvlJc w:val="left"/>
      <w:pPr>
        <w:tabs>
          <w:tab w:val="left" w:pos="567"/>
        </w:tabs>
        <w:ind w:left="567" w:hanging="567"/>
      </w:pPr>
      <w:rPr>
        <w:rFonts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000001F"/>
    <w:multiLevelType w:val="multilevel"/>
    <w:tmpl w:val="0000001F"/>
    <w:lvl w:ilvl="0">
      <w:start w:val="1"/>
      <w:numFmt w:val="decimal"/>
      <w:lvlText w:val="25.%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0000025"/>
    <w:multiLevelType w:val="multilevel"/>
    <w:tmpl w:val="00000025"/>
    <w:lvl w:ilvl="0">
      <w:start w:val="1"/>
      <w:numFmt w:val="decimal"/>
      <w:lvlText w:val="21.%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0000026"/>
    <w:multiLevelType w:val="multilevel"/>
    <w:tmpl w:val="00000026"/>
    <w:lvl w:ilvl="0">
      <w:start w:val="1"/>
      <w:numFmt w:val="decimal"/>
      <w:lvlText w:val="20.%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7"/>
    <w:multiLevelType w:val="multilevel"/>
    <w:tmpl w:val="00000027"/>
    <w:lvl w:ilvl="0">
      <w:start w:val="1"/>
      <w:numFmt w:val="decimal"/>
      <w:lvlText w:val="16.%1"/>
      <w:lvlJc w:val="left"/>
      <w:pPr>
        <w:tabs>
          <w:tab w:val="left" w:pos="567"/>
        </w:tabs>
        <w:ind w:left="567" w:hanging="567"/>
      </w:pPr>
      <w:rPr>
        <w:rFonts w:hint="eastAsia"/>
        <w:b w:val="0"/>
        <w:i w:val="0"/>
        <w:sz w:val="24"/>
      </w:rPr>
    </w:lvl>
    <w:lvl w:ilvl="1">
      <w:start w:val="1"/>
      <w:numFmt w:val="none"/>
      <w:lvlText w:val=""/>
      <w:lvlJc w:val="left"/>
      <w:pPr>
        <w:tabs>
          <w:tab w:val="left" w:pos="567"/>
        </w:tabs>
        <w:ind w:left="567" w:hanging="567"/>
      </w:pPr>
      <w:rPr>
        <w:rFonts w:hint="eastAsia"/>
        <w:b w:val="0"/>
        <w:i w:val="0"/>
        <w:sz w:val="24"/>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1">
    <w:nsid w:val="00000028"/>
    <w:multiLevelType w:val="multilevel"/>
    <w:tmpl w:val="00000028"/>
    <w:lvl w:ilvl="0">
      <w:start w:val="1"/>
      <w:numFmt w:val="bullet"/>
      <w:lvlText w:val=""/>
      <w:lvlJc w:val="left"/>
      <w:pPr>
        <w:ind w:left="671" w:hanging="420"/>
      </w:pPr>
      <w:rPr>
        <w:rFonts w:ascii="Wingdings" w:hAnsi="Wingdings" w:hint="default"/>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0000002D"/>
    <w:multiLevelType w:val="multilevel"/>
    <w:tmpl w:val="0000002D"/>
    <w:lvl w:ilvl="0">
      <w:start w:val="1"/>
      <w:numFmt w:val="decimal"/>
      <w:lvlText w:val="22.%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0000002E"/>
    <w:multiLevelType w:val="multilevel"/>
    <w:tmpl w:val="0000002E"/>
    <w:lvl w:ilvl="0">
      <w:start w:val="1"/>
      <w:numFmt w:val="decimal"/>
      <w:lvlText w:val="(%1)"/>
      <w:lvlJc w:val="left"/>
      <w:pPr>
        <w:tabs>
          <w:tab w:val="left" w:pos="1049"/>
        </w:tabs>
        <w:ind w:left="1049" w:hanging="482"/>
      </w:pPr>
      <w:rPr>
        <w:rFonts w:ascii="Arial" w:hAnsi="Arial" w:hint="default"/>
        <w:b w:val="0"/>
        <w:i w:val="0"/>
        <w:sz w:val="24"/>
      </w:rPr>
    </w:lvl>
    <w:lvl w:ilvl="1">
      <w:start w:val="1"/>
      <w:numFmt w:val="decimal"/>
      <w:lvlText w:val="17.%2"/>
      <w:lvlJc w:val="left"/>
      <w:pPr>
        <w:tabs>
          <w:tab w:val="left" w:pos="567"/>
        </w:tabs>
        <w:ind w:left="567" w:hanging="567"/>
      </w:pPr>
      <w:rPr>
        <w:rFonts w:hint="eastAsia"/>
        <w:b w:val="0"/>
        <w:i w:val="0"/>
        <w:sz w:val="24"/>
      </w:rPr>
    </w:lvl>
    <w:lvl w:ilvl="2">
      <w:start w:val="1"/>
      <w:numFmt w:val="decimal"/>
      <w:lvlText w:val="18.%3"/>
      <w:lvlJc w:val="left"/>
      <w:pPr>
        <w:tabs>
          <w:tab w:val="left" w:pos="567"/>
        </w:tabs>
        <w:ind w:left="567" w:hanging="567"/>
      </w:pPr>
      <w:rPr>
        <w:rFonts w:hint="eastAsia"/>
        <w:b w:val="0"/>
        <w:i w:val="0"/>
        <w:sz w:val="24"/>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0000002F"/>
    <w:multiLevelType w:val="multilevel"/>
    <w:tmpl w:val="0000002F"/>
    <w:lvl w:ilvl="0">
      <w:start w:val="1"/>
      <w:numFmt w:val="decimal"/>
      <w:lvlText w:val="%1."/>
      <w:lvlJc w:val="left"/>
      <w:pPr>
        <w:tabs>
          <w:tab w:val="left" w:pos="482"/>
        </w:tabs>
        <w:ind w:left="482" w:hanging="482"/>
      </w:pPr>
      <w:rPr>
        <w:rFonts w:ascii="Arial" w:hAnsi="Arial" w:hint="default"/>
        <w:b/>
        <w:i w:val="0"/>
        <w:sz w:val="24"/>
      </w:rPr>
    </w:lvl>
    <w:lvl w:ilvl="1">
      <w:start w:val="8"/>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00000030"/>
    <w:multiLevelType w:val="multilevel"/>
    <w:tmpl w:val="00000030"/>
    <w:lvl w:ilvl="0">
      <w:start w:val="1"/>
      <w:numFmt w:val="decimal"/>
      <w:lvlText w:val="（%1）"/>
      <w:lvlJc w:val="left"/>
      <w:pPr>
        <w:ind w:left="1287" w:hanging="720"/>
      </w:pPr>
      <w:rPr>
        <w:rFonts w:hAnsi="宋体" w:hint="default"/>
        <w:color w:val="00000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6">
    <w:nsid w:val="00000033"/>
    <w:multiLevelType w:val="singleLevel"/>
    <w:tmpl w:val="00000033"/>
    <w:lvl w:ilvl="0">
      <w:start w:val="1"/>
      <w:numFmt w:val="decimal"/>
      <w:pStyle w:val="a1"/>
      <w:lvlText w:val="%1."/>
      <w:lvlJc w:val="left"/>
      <w:pPr>
        <w:tabs>
          <w:tab w:val="left" w:pos="964"/>
        </w:tabs>
        <w:ind w:left="964" w:hanging="482"/>
      </w:pPr>
      <w:rPr>
        <w:rFonts w:ascii="Arial" w:hAnsi="Arial" w:hint="default"/>
        <w:b w:val="0"/>
        <w:i w:val="0"/>
        <w:sz w:val="24"/>
      </w:rPr>
    </w:lvl>
  </w:abstractNum>
  <w:abstractNum w:abstractNumId="27">
    <w:nsid w:val="00000034"/>
    <w:multiLevelType w:val="multilevel"/>
    <w:tmpl w:val="00000034"/>
    <w:lvl w:ilvl="0">
      <w:start w:val="1"/>
      <w:numFmt w:val="decimal"/>
      <w:pStyle w:val="2"/>
      <w:lvlText w:val="%1."/>
      <w:lvlJc w:val="left"/>
      <w:pPr>
        <w:tabs>
          <w:tab w:val="left" w:pos="950"/>
        </w:tabs>
        <w:ind w:left="950" w:hanging="425"/>
      </w:pPr>
      <w:rPr>
        <w:rFonts w:hint="eastAsia"/>
      </w:rPr>
    </w:lvl>
    <w:lvl w:ilvl="1">
      <w:start w:val="1"/>
      <w:numFmt w:val="decimal"/>
      <w:lvlText w:val="%1.%2."/>
      <w:lvlJc w:val="left"/>
      <w:pPr>
        <w:tabs>
          <w:tab w:val="left" w:pos="1092"/>
        </w:tabs>
        <w:ind w:left="1092" w:hanging="567"/>
      </w:pPr>
      <w:rPr>
        <w:rFonts w:hint="eastAsia"/>
      </w:rPr>
    </w:lvl>
    <w:lvl w:ilvl="2">
      <w:start w:val="1"/>
      <w:numFmt w:val="decimal"/>
      <w:lvlText w:val="%1.%2.%3."/>
      <w:lvlJc w:val="left"/>
      <w:pPr>
        <w:tabs>
          <w:tab w:val="left" w:pos="1234"/>
        </w:tabs>
        <w:ind w:left="1234" w:hanging="709"/>
      </w:pPr>
      <w:rPr>
        <w:rFonts w:hint="eastAsia"/>
      </w:rPr>
    </w:lvl>
    <w:lvl w:ilvl="3">
      <w:start w:val="1"/>
      <w:numFmt w:val="decimal"/>
      <w:lvlText w:val="%1.%2.%3.%4."/>
      <w:lvlJc w:val="left"/>
      <w:pPr>
        <w:tabs>
          <w:tab w:val="left" w:pos="1376"/>
        </w:tabs>
        <w:ind w:left="1376" w:hanging="851"/>
      </w:pPr>
      <w:rPr>
        <w:rFonts w:hint="eastAsia"/>
      </w:rPr>
    </w:lvl>
    <w:lvl w:ilvl="4">
      <w:start w:val="1"/>
      <w:numFmt w:val="decimal"/>
      <w:lvlText w:val="%1.%2.%3.%4.%5."/>
      <w:lvlJc w:val="left"/>
      <w:pPr>
        <w:tabs>
          <w:tab w:val="left" w:pos="1517"/>
        </w:tabs>
        <w:ind w:left="1517" w:hanging="992"/>
      </w:pPr>
      <w:rPr>
        <w:rFonts w:hint="eastAsia"/>
      </w:rPr>
    </w:lvl>
    <w:lvl w:ilvl="5">
      <w:start w:val="1"/>
      <w:numFmt w:val="decimal"/>
      <w:lvlText w:val="%1.%2.%3.%4.%5.%6."/>
      <w:lvlJc w:val="left"/>
      <w:pPr>
        <w:tabs>
          <w:tab w:val="left" w:pos="1659"/>
        </w:tabs>
        <w:ind w:left="1659" w:hanging="1134"/>
      </w:pPr>
      <w:rPr>
        <w:rFonts w:hint="eastAsia"/>
      </w:rPr>
    </w:lvl>
    <w:lvl w:ilvl="6">
      <w:start w:val="1"/>
      <w:numFmt w:val="decimal"/>
      <w:lvlText w:val="%1.%2.%3.%4.%5.%6.%7."/>
      <w:lvlJc w:val="left"/>
      <w:pPr>
        <w:tabs>
          <w:tab w:val="left" w:pos="1801"/>
        </w:tabs>
        <w:ind w:left="1801" w:hanging="1276"/>
      </w:pPr>
      <w:rPr>
        <w:rFonts w:hint="eastAsia"/>
      </w:rPr>
    </w:lvl>
    <w:lvl w:ilvl="7">
      <w:start w:val="1"/>
      <w:numFmt w:val="decimal"/>
      <w:lvlText w:val="%1.%2.%3.%4.%5.%6.%7.%8."/>
      <w:lvlJc w:val="left"/>
      <w:pPr>
        <w:tabs>
          <w:tab w:val="left" w:pos="1943"/>
        </w:tabs>
        <w:ind w:left="1943" w:hanging="1418"/>
      </w:pPr>
      <w:rPr>
        <w:rFonts w:hint="eastAsia"/>
      </w:rPr>
    </w:lvl>
    <w:lvl w:ilvl="8">
      <w:start w:val="1"/>
      <w:numFmt w:val="decimal"/>
      <w:lvlText w:val="%1.%2.%3.%4.%5.%6.%7.%8.%9."/>
      <w:lvlJc w:val="left"/>
      <w:pPr>
        <w:tabs>
          <w:tab w:val="left" w:pos="2084"/>
        </w:tabs>
        <w:ind w:left="2084" w:hanging="1559"/>
      </w:pPr>
      <w:rPr>
        <w:rFonts w:hint="eastAsia"/>
      </w:rPr>
    </w:lvl>
  </w:abstractNum>
  <w:abstractNum w:abstractNumId="28">
    <w:nsid w:val="00000036"/>
    <w:multiLevelType w:val="multilevel"/>
    <w:tmpl w:val="00000036"/>
    <w:lvl w:ilvl="0">
      <w:start w:val="1"/>
      <w:numFmt w:val="decimal"/>
      <w:lvlText w:val="2.%1"/>
      <w:lvlJc w:val="left"/>
      <w:pPr>
        <w:tabs>
          <w:tab w:val="left" w:pos="567"/>
        </w:tabs>
        <w:ind w:left="567" w:hanging="567"/>
      </w:pPr>
      <w:rPr>
        <w:rFonts w:ascii="Arial" w:hAnsi="Arial" w:hint="default"/>
        <w:b w:val="0"/>
        <w:i w:val="0"/>
        <w:sz w:val="24"/>
      </w:rPr>
    </w:lvl>
    <w:lvl w:ilvl="1">
      <w:start w:val="1"/>
      <w:numFmt w:val="decimal"/>
      <w:lvlText w:val="2.%2"/>
      <w:lvlJc w:val="left"/>
      <w:pPr>
        <w:tabs>
          <w:tab w:val="left" w:pos="567"/>
        </w:tabs>
        <w:ind w:left="567" w:hanging="567"/>
      </w:pPr>
      <w:rPr>
        <w:rFonts w:ascii="Arial" w:hAnsi="Arial" w:hint="default"/>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00000037"/>
    <w:multiLevelType w:val="multilevel"/>
    <w:tmpl w:val="00000037"/>
    <w:lvl w:ilvl="0">
      <w:start w:val="1"/>
      <w:numFmt w:val="decimal"/>
      <w:lvlText w:val="6.%1"/>
      <w:lvlJc w:val="left"/>
      <w:pPr>
        <w:tabs>
          <w:tab w:val="left" w:pos="567"/>
        </w:tabs>
        <w:ind w:left="567" w:hanging="567"/>
      </w:pPr>
      <w:rPr>
        <w:rFonts w:ascii="Arial" w:hAnsi="Arial" w:hint="default"/>
        <w:b w:val="0"/>
        <w:i w:val="0"/>
        <w:sz w:val="24"/>
      </w:rPr>
    </w:lvl>
    <w:lvl w:ilvl="1">
      <w:start w:val="1"/>
      <w:numFmt w:val="decimal"/>
      <w:lvlText w:val="8.%2"/>
      <w:lvlJc w:val="left"/>
      <w:pPr>
        <w:tabs>
          <w:tab w:val="left" w:pos="567"/>
        </w:tabs>
        <w:ind w:left="567" w:hanging="567"/>
      </w:pPr>
      <w:rPr>
        <w:rFonts w:hint="eastAsia"/>
        <w:b w:val="0"/>
        <w:i w:val="0"/>
        <w:sz w:val="24"/>
      </w:rPr>
    </w:lvl>
    <w:lvl w:ilvl="2">
      <w:start w:val="1"/>
      <w:numFmt w:val="none"/>
      <w:lvlText w:val=""/>
      <w:lvlJc w:val="left"/>
      <w:pPr>
        <w:tabs>
          <w:tab w:val="left" w:pos="567"/>
        </w:tabs>
        <w:ind w:left="567" w:hanging="567"/>
      </w:pPr>
      <w:rPr>
        <w:rFonts w:hint="eastAsia"/>
        <w:b w:val="0"/>
        <w:i w:val="0"/>
        <w:sz w:val="24"/>
      </w:rPr>
    </w:lvl>
    <w:lvl w:ilvl="3">
      <w:start w:val="1"/>
      <w:numFmt w:val="japaneseCounting"/>
      <w:lvlText w:val="第%4章"/>
      <w:lvlJc w:val="left"/>
      <w:pPr>
        <w:tabs>
          <w:tab w:val="left" w:pos="2100"/>
        </w:tabs>
        <w:ind w:left="2100" w:hanging="8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00000038"/>
    <w:multiLevelType w:val="multilevel"/>
    <w:tmpl w:val="00000038"/>
    <w:lvl w:ilvl="0">
      <w:start w:val="1"/>
      <w:numFmt w:val="decimal"/>
      <w:lvlText w:val="24.%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00000039"/>
    <w:multiLevelType w:val="multilevel"/>
    <w:tmpl w:val="00000039"/>
    <w:lvl w:ilvl="0">
      <w:start w:val="1"/>
      <w:numFmt w:val="decimal"/>
      <w:lvlText w:val="23.%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0000003B"/>
    <w:multiLevelType w:val="multilevel"/>
    <w:tmpl w:val="0000003B"/>
    <w:lvl w:ilvl="0">
      <w:start w:val="1"/>
      <w:numFmt w:val="bullet"/>
      <w:pStyle w:val="a2"/>
      <w:lvlText w:val=""/>
      <w:lvlJc w:val="left"/>
      <w:pPr>
        <w:tabs>
          <w:tab w:val="left" w:pos="1321"/>
        </w:tabs>
        <w:ind w:left="1321" w:hanging="419"/>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0000003D"/>
    <w:multiLevelType w:val="multilevel"/>
    <w:tmpl w:val="0000003D"/>
    <w:lvl w:ilvl="0">
      <w:start w:val="1"/>
      <w:numFmt w:val="bullet"/>
      <w:lvlText w:val=""/>
      <w:lvlJc w:val="left"/>
      <w:pPr>
        <w:ind w:left="1650" w:hanging="420"/>
      </w:pPr>
      <w:rPr>
        <w:rFonts w:ascii="Wingdings" w:hAnsi="Wingdings" w:hint="default"/>
        <w:sz w:val="24"/>
      </w:rPr>
    </w:lvl>
    <w:lvl w:ilvl="1">
      <w:start w:val="1"/>
      <w:numFmt w:val="bullet"/>
      <w:lvlText w:val=""/>
      <w:lvlJc w:val="left"/>
      <w:pPr>
        <w:ind w:left="2070" w:hanging="420"/>
      </w:pPr>
      <w:rPr>
        <w:rFonts w:ascii="Wingdings" w:hAnsi="Wingdings" w:hint="default"/>
      </w:rPr>
    </w:lvl>
    <w:lvl w:ilvl="2">
      <w:start w:val="1"/>
      <w:numFmt w:val="bullet"/>
      <w:lvlText w:val=""/>
      <w:lvlJc w:val="left"/>
      <w:pPr>
        <w:ind w:left="2490" w:hanging="420"/>
      </w:pPr>
      <w:rPr>
        <w:rFonts w:ascii="Wingdings" w:hAnsi="Wingdings" w:hint="default"/>
      </w:rPr>
    </w:lvl>
    <w:lvl w:ilvl="3">
      <w:start w:val="1"/>
      <w:numFmt w:val="bullet"/>
      <w:lvlText w:val=""/>
      <w:lvlJc w:val="left"/>
      <w:pPr>
        <w:ind w:left="2910" w:hanging="420"/>
      </w:pPr>
      <w:rPr>
        <w:rFonts w:ascii="Wingdings" w:hAnsi="Wingdings" w:hint="default"/>
      </w:rPr>
    </w:lvl>
    <w:lvl w:ilvl="4">
      <w:start w:val="1"/>
      <w:numFmt w:val="bullet"/>
      <w:lvlText w:val=""/>
      <w:lvlJc w:val="left"/>
      <w:pPr>
        <w:ind w:left="3330" w:hanging="420"/>
      </w:pPr>
      <w:rPr>
        <w:rFonts w:ascii="Wingdings" w:hAnsi="Wingdings" w:hint="default"/>
      </w:rPr>
    </w:lvl>
    <w:lvl w:ilvl="5">
      <w:start w:val="1"/>
      <w:numFmt w:val="bullet"/>
      <w:lvlText w:val=""/>
      <w:lvlJc w:val="left"/>
      <w:pPr>
        <w:ind w:left="3750" w:hanging="420"/>
      </w:pPr>
      <w:rPr>
        <w:rFonts w:ascii="Wingdings" w:hAnsi="Wingdings" w:hint="default"/>
      </w:rPr>
    </w:lvl>
    <w:lvl w:ilvl="6">
      <w:start w:val="1"/>
      <w:numFmt w:val="bullet"/>
      <w:lvlText w:val=""/>
      <w:lvlJc w:val="left"/>
      <w:pPr>
        <w:ind w:left="4170" w:hanging="420"/>
      </w:pPr>
      <w:rPr>
        <w:rFonts w:ascii="Wingdings" w:hAnsi="Wingdings" w:hint="default"/>
      </w:rPr>
    </w:lvl>
    <w:lvl w:ilvl="7">
      <w:start w:val="1"/>
      <w:numFmt w:val="bullet"/>
      <w:lvlText w:val=""/>
      <w:lvlJc w:val="left"/>
      <w:pPr>
        <w:ind w:left="4590" w:hanging="420"/>
      </w:pPr>
      <w:rPr>
        <w:rFonts w:ascii="Wingdings" w:hAnsi="Wingdings" w:hint="default"/>
      </w:rPr>
    </w:lvl>
    <w:lvl w:ilvl="8">
      <w:start w:val="1"/>
      <w:numFmt w:val="bullet"/>
      <w:lvlText w:val=""/>
      <w:lvlJc w:val="left"/>
      <w:pPr>
        <w:ind w:left="5010" w:hanging="420"/>
      </w:pPr>
      <w:rPr>
        <w:rFonts w:ascii="Wingdings" w:hAnsi="Wingdings" w:hint="default"/>
      </w:rPr>
    </w:lvl>
  </w:abstractNum>
  <w:abstractNum w:abstractNumId="34">
    <w:nsid w:val="0000003F"/>
    <w:multiLevelType w:val="singleLevel"/>
    <w:tmpl w:val="0000003F"/>
    <w:lvl w:ilvl="0">
      <w:start w:val="1"/>
      <w:numFmt w:val="upperRoman"/>
      <w:pStyle w:val="a3"/>
      <w:lvlText w:val="%1、"/>
      <w:lvlJc w:val="left"/>
      <w:pPr>
        <w:tabs>
          <w:tab w:val="left" w:pos="851"/>
        </w:tabs>
        <w:ind w:left="851" w:hanging="851"/>
      </w:pPr>
      <w:rPr>
        <w:rFonts w:hint="eastAsia"/>
      </w:rPr>
    </w:lvl>
  </w:abstractNum>
  <w:abstractNum w:abstractNumId="35">
    <w:nsid w:val="00000041"/>
    <w:multiLevelType w:val="multilevel"/>
    <w:tmpl w:val="00000041"/>
    <w:lvl w:ilvl="0">
      <w:start w:val="1"/>
      <w:numFmt w:val="decimal"/>
      <w:lvlText w:val="13.%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00000043"/>
    <w:multiLevelType w:val="multilevel"/>
    <w:tmpl w:val="00000043"/>
    <w:lvl w:ilvl="0">
      <w:start w:val="1"/>
      <w:numFmt w:val="decimal"/>
      <w:lvlText w:val="9.%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00000047"/>
    <w:multiLevelType w:val="multilevel"/>
    <w:tmpl w:val="00000047"/>
    <w:lvl w:ilvl="0">
      <w:start w:val="1"/>
      <w:numFmt w:val="bullet"/>
      <w:pStyle w:val="a4"/>
      <w:lvlText w:val=""/>
      <w:lvlJc w:val="left"/>
      <w:pPr>
        <w:tabs>
          <w:tab w:val="left" w:pos="902"/>
        </w:tabs>
        <w:ind w:left="902" w:hanging="422"/>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00000049"/>
    <w:multiLevelType w:val="multilevel"/>
    <w:tmpl w:val="00000049"/>
    <w:lvl w:ilvl="0">
      <w:start w:val="1"/>
      <w:numFmt w:val="decimal"/>
      <w:lvlText w:val="29.%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064407B9"/>
    <w:multiLevelType w:val="multilevel"/>
    <w:tmpl w:val="064407B9"/>
    <w:lvl w:ilvl="0">
      <w:start w:val="1"/>
      <w:numFmt w:val="decimal"/>
      <w:lvlText w:val="3.%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nsid w:val="15797D3E"/>
    <w:multiLevelType w:val="multilevel"/>
    <w:tmpl w:val="15797D3E"/>
    <w:lvl w:ilvl="0">
      <w:start w:val="1"/>
      <w:numFmt w:val="decimal"/>
      <w:pStyle w:val="Style1"/>
      <w:lvlText w:val="%1."/>
      <w:lvlJc w:val="left"/>
      <w:pPr>
        <w:ind w:left="589" w:hanging="420"/>
      </w:pPr>
      <w:rPr>
        <w:rFonts w:ascii="Arial" w:hAnsi="Arial" w:hint="default"/>
        <w:b w:val="0"/>
        <w:i w:val="0"/>
        <w:sz w:val="24"/>
        <w:szCs w:val="24"/>
      </w:rPr>
    </w:lvl>
    <w:lvl w:ilvl="1">
      <w:start w:val="1"/>
      <w:numFmt w:val="lowerLetter"/>
      <w:pStyle w:val="5"/>
      <w:lvlText w:val="%2)"/>
      <w:lvlJc w:val="left"/>
      <w:pPr>
        <w:ind w:left="1009" w:hanging="420"/>
      </w:pPr>
    </w:lvl>
    <w:lvl w:ilvl="2">
      <w:start w:val="1"/>
      <w:numFmt w:val="decimal"/>
      <w:lvlText w:val="%3."/>
      <w:lvlJc w:val="left"/>
      <w:pPr>
        <w:ind w:left="1429" w:hanging="420"/>
      </w:pPr>
    </w:lvl>
    <w:lvl w:ilvl="3">
      <w:start w:val="1"/>
      <w:numFmt w:val="decimal"/>
      <w:lvlText w:val="%4."/>
      <w:lvlJc w:val="left"/>
      <w:pPr>
        <w:ind w:left="1849" w:hanging="420"/>
      </w:pPr>
    </w:lvl>
    <w:lvl w:ilvl="4">
      <w:start w:val="1"/>
      <w:numFmt w:val="lowerLetter"/>
      <w:lvlText w:val="%5)"/>
      <w:lvlJc w:val="left"/>
      <w:pPr>
        <w:ind w:left="2269" w:hanging="420"/>
      </w:pPr>
    </w:lvl>
    <w:lvl w:ilvl="5">
      <w:start w:val="1"/>
      <w:numFmt w:val="lowerRoman"/>
      <w:lvlText w:val="%6."/>
      <w:lvlJc w:val="right"/>
      <w:pPr>
        <w:ind w:left="2689" w:hanging="420"/>
      </w:pPr>
    </w:lvl>
    <w:lvl w:ilvl="6">
      <w:start w:val="1"/>
      <w:numFmt w:val="decimal"/>
      <w:lvlText w:val="%7."/>
      <w:lvlJc w:val="left"/>
      <w:pPr>
        <w:ind w:left="3109" w:hanging="420"/>
      </w:pPr>
    </w:lvl>
    <w:lvl w:ilvl="7">
      <w:start w:val="1"/>
      <w:numFmt w:val="lowerLetter"/>
      <w:lvlText w:val="%8)"/>
      <w:lvlJc w:val="left"/>
      <w:pPr>
        <w:ind w:left="3529" w:hanging="420"/>
      </w:pPr>
    </w:lvl>
    <w:lvl w:ilvl="8">
      <w:start w:val="1"/>
      <w:numFmt w:val="lowerRoman"/>
      <w:lvlText w:val="%9."/>
      <w:lvlJc w:val="right"/>
      <w:pPr>
        <w:ind w:left="3949" w:hanging="420"/>
      </w:pPr>
    </w:lvl>
  </w:abstractNum>
  <w:abstractNum w:abstractNumId="41">
    <w:nsid w:val="2A1E0ABA"/>
    <w:multiLevelType w:val="multilevel"/>
    <w:tmpl w:val="2A1E0ABA"/>
    <w:lvl w:ilvl="0">
      <w:start w:val="1"/>
      <w:numFmt w:val="decimal"/>
      <w:lvlText w:val="5.%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nsid w:val="2F214B70"/>
    <w:multiLevelType w:val="singleLevel"/>
    <w:tmpl w:val="2F214B70"/>
    <w:lvl w:ilvl="0">
      <w:start w:val="7"/>
      <w:numFmt w:val="chineseCounting"/>
      <w:suff w:val="nothing"/>
      <w:lvlText w:val="%1、"/>
      <w:lvlJc w:val="left"/>
      <w:rPr>
        <w:rFonts w:hint="eastAsia"/>
      </w:rPr>
    </w:lvl>
  </w:abstractNum>
  <w:abstractNum w:abstractNumId="43">
    <w:nsid w:val="3BF2767B"/>
    <w:multiLevelType w:val="multilevel"/>
    <w:tmpl w:val="3BF2767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498C55A4"/>
    <w:multiLevelType w:val="multilevel"/>
    <w:tmpl w:val="498C55A4"/>
    <w:lvl w:ilvl="0">
      <w:start w:val="1"/>
      <w:numFmt w:val="japaneseCounting"/>
      <w:lvlText w:val="%1、"/>
      <w:lvlJc w:val="left"/>
      <w:pPr>
        <w:tabs>
          <w:tab w:val="left" w:pos="1004"/>
        </w:tabs>
        <w:ind w:hanging="720"/>
      </w:pPr>
      <w:rPr>
        <w:rFonts w:cs="Times New Roman" w:hint="default"/>
        <w:lang w:val="en-US"/>
      </w:rPr>
    </w:lvl>
    <w:lvl w:ilvl="1">
      <w:start w:val="1"/>
      <w:numFmt w:val="lowerLetter"/>
      <w:lvlText w:val="%2)"/>
      <w:lvlJc w:val="left"/>
      <w:pPr>
        <w:tabs>
          <w:tab w:val="left" w:pos="120"/>
        </w:tabs>
        <w:ind w:left="120" w:hanging="420"/>
      </w:pPr>
      <w:rPr>
        <w:rFonts w:cs="Times New Roman"/>
      </w:rPr>
    </w:lvl>
    <w:lvl w:ilvl="2">
      <w:start w:val="1"/>
      <w:numFmt w:val="lowerRoman"/>
      <w:lvlText w:val="%3."/>
      <w:lvlJc w:val="right"/>
      <w:pPr>
        <w:tabs>
          <w:tab w:val="left" w:pos="540"/>
        </w:tabs>
        <w:ind w:left="540" w:hanging="420"/>
      </w:pPr>
      <w:rPr>
        <w:rFonts w:cs="Times New Roman"/>
      </w:rPr>
    </w:lvl>
    <w:lvl w:ilvl="3">
      <w:start w:val="1"/>
      <w:numFmt w:val="decimal"/>
      <w:lvlText w:val="%4."/>
      <w:lvlJc w:val="left"/>
      <w:pPr>
        <w:tabs>
          <w:tab w:val="left" w:pos="960"/>
        </w:tabs>
        <w:ind w:left="960" w:hanging="420"/>
      </w:pPr>
      <w:rPr>
        <w:rFonts w:cs="Times New Roman"/>
      </w:rPr>
    </w:lvl>
    <w:lvl w:ilvl="4">
      <w:start w:val="1"/>
      <w:numFmt w:val="lowerLetter"/>
      <w:lvlText w:val="%5)"/>
      <w:lvlJc w:val="left"/>
      <w:pPr>
        <w:tabs>
          <w:tab w:val="left" w:pos="1380"/>
        </w:tabs>
        <w:ind w:left="1380" w:hanging="420"/>
      </w:pPr>
      <w:rPr>
        <w:rFonts w:cs="Times New Roman"/>
      </w:rPr>
    </w:lvl>
    <w:lvl w:ilvl="5">
      <w:start w:val="1"/>
      <w:numFmt w:val="lowerRoman"/>
      <w:lvlText w:val="%6."/>
      <w:lvlJc w:val="right"/>
      <w:pPr>
        <w:tabs>
          <w:tab w:val="left" w:pos="1800"/>
        </w:tabs>
        <w:ind w:left="1800" w:hanging="420"/>
      </w:pPr>
      <w:rPr>
        <w:rFonts w:cs="Times New Roman"/>
      </w:rPr>
    </w:lvl>
    <w:lvl w:ilvl="6">
      <w:start w:val="1"/>
      <w:numFmt w:val="decimal"/>
      <w:lvlText w:val="%7."/>
      <w:lvlJc w:val="left"/>
      <w:pPr>
        <w:tabs>
          <w:tab w:val="left" w:pos="2220"/>
        </w:tabs>
        <w:ind w:left="2220" w:hanging="420"/>
      </w:pPr>
      <w:rPr>
        <w:rFonts w:cs="Times New Roman"/>
      </w:rPr>
    </w:lvl>
    <w:lvl w:ilvl="7">
      <w:start w:val="1"/>
      <w:numFmt w:val="lowerLetter"/>
      <w:lvlText w:val="%8)"/>
      <w:lvlJc w:val="left"/>
      <w:pPr>
        <w:tabs>
          <w:tab w:val="left" w:pos="2640"/>
        </w:tabs>
        <w:ind w:left="2640" w:hanging="420"/>
      </w:pPr>
      <w:rPr>
        <w:rFonts w:cs="Times New Roman"/>
      </w:rPr>
    </w:lvl>
    <w:lvl w:ilvl="8">
      <w:start w:val="1"/>
      <w:numFmt w:val="lowerRoman"/>
      <w:lvlText w:val="%9."/>
      <w:lvlJc w:val="right"/>
      <w:pPr>
        <w:tabs>
          <w:tab w:val="left" w:pos="3060"/>
        </w:tabs>
        <w:ind w:left="3060" w:hanging="420"/>
      </w:pPr>
      <w:rPr>
        <w:rFonts w:cs="Times New Roman"/>
      </w:rPr>
    </w:lvl>
  </w:abstractNum>
  <w:abstractNum w:abstractNumId="45">
    <w:nsid w:val="4FDE4F88"/>
    <w:multiLevelType w:val="multilevel"/>
    <w:tmpl w:val="4FDE4F88"/>
    <w:lvl w:ilvl="0">
      <w:start w:val="1"/>
      <w:numFmt w:val="decimal"/>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6">
    <w:nsid w:val="545C27BA"/>
    <w:multiLevelType w:val="multilevel"/>
    <w:tmpl w:val="545C27BA"/>
    <w:lvl w:ilvl="0">
      <w:start w:val="1"/>
      <w:numFmt w:val="decimal"/>
      <w:lvlText w:val="（%1）"/>
      <w:lvlJc w:val="left"/>
      <w:pPr>
        <w:ind w:left="1230" w:hanging="720"/>
      </w:pPr>
      <w:rPr>
        <w:rFonts w:hAnsi="宋体" w:hint="default"/>
        <w:color w:val="000000"/>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47">
    <w:nsid w:val="5B517A0F"/>
    <w:multiLevelType w:val="multilevel"/>
    <w:tmpl w:val="5B517A0F"/>
    <w:lvl w:ilvl="0">
      <w:start w:val="1"/>
      <w:numFmt w:val="decimal"/>
      <w:lvlText w:val="4.%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nsid w:val="5D6961A2"/>
    <w:multiLevelType w:val="multilevel"/>
    <w:tmpl w:val="5D6961A2"/>
    <w:lvl w:ilvl="0">
      <w:start w:val="1"/>
      <w:numFmt w:val="decimal"/>
      <w:lvlText w:val="10.%1"/>
      <w:lvlJc w:val="left"/>
      <w:pPr>
        <w:tabs>
          <w:tab w:val="left" w:pos="567"/>
        </w:tabs>
        <w:ind w:left="567" w:hanging="567"/>
      </w:pPr>
      <w:rPr>
        <w:rFonts w:hint="eastAsia"/>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nsid w:val="6C084A56"/>
    <w:multiLevelType w:val="multilevel"/>
    <w:tmpl w:val="6C084A56"/>
    <w:lvl w:ilvl="0">
      <w:start w:val="1"/>
      <w:numFmt w:val="decimal"/>
      <w:pStyle w:val="1"/>
      <w:lvlText w:val="%1"/>
      <w:lvlJc w:val="left"/>
      <w:pPr>
        <w:ind w:left="432" w:hanging="432"/>
      </w:pPr>
    </w:lvl>
    <w:lvl w:ilvl="1">
      <w:start w:val="1"/>
      <w:numFmt w:val="decimal"/>
      <w:pStyle w:val="20"/>
      <w:lvlText w:val="%1.%2"/>
      <w:lvlJc w:val="left"/>
      <w:pPr>
        <w:ind w:left="576" w:hanging="576"/>
      </w:pPr>
      <w:rPr>
        <w:lang w:eastAsia="zh-CN"/>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49"/>
  </w:num>
  <w:num w:numId="2">
    <w:abstractNumId w:val="0"/>
  </w:num>
  <w:num w:numId="3">
    <w:abstractNumId w:val="5"/>
  </w:num>
  <w:num w:numId="4">
    <w:abstractNumId w:val="27"/>
  </w:num>
  <w:num w:numId="5">
    <w:abstractNumId w:val="32"/>
  </w:num>
  <w:num w:numId="6">
    <w:abstractNumId w:val="34"/>
  </w:num>
  <w:num w:numId="7">
    <w:abstractNumId w:val="40"/>
  </w:num>
  <w:num w:numId="8">
    <w:abstractNumId w:val="26"/>
  </w:num>
  <w:num w:numId="9">
    <w:abstractNumId w:val="37"/>
  </w:num>
  <w:num w:numId="10">
    <w:abstractNumId w:val="25"/>
  </w:num>
  <w:num w:numId="11">
    <w:abstractNumId w:val="33"/>
  </w:num>
  <w:num w:numId="12">
    <w:abstractNumId w:val="46"/>
  </w:num>
  <w:num w:numId="13">
    <w:abstractNumId w:val="8"/>
  </w:num>
  <w:num w:numId="14">
    <w:abstractNumId w:val="21"/>
  </w:num>
  <w:num w:numId="15">
    <w:abstractNumId w:val="24"/>
  </w:num>
  <w:num w:numId="16">
    <w:abstractNumId w:val="3"/>
  </w:num>
  <w:num w:numId="17">
    <w:abstractNumId w:val="28"/>
  </w:num>
  <w:num w:numId="18">
    <w:abstractNumId w:val="7"/>
  </w:num>
  <w:num w:numId="19">
    <w:abstractNumId w:val="39"/>
  </w:num>
  <w:num w:numId="20">
    <w:abstractNumId w:val="47"/>
  </w:num>
  <w:num w:numId="21">
    <w:abstractNumId w:val="41"/>
  </w:num>
  <w:num w:numId="22">
    <w:abstractNumId w:val="9"/>
  </w:num>
  <w:num w:numId="23">
    <w:abstractNumId w:val="16"/>
  </w:num>
  <w:num w:numId="24">
    <w:abstractNumId w:val="29"/>
  </w:num>
  <w:num w:numId="25">
    <w:abstractNumId w:val="1"/>
  </w:num>
  <w:num w:numId="26">
    <w:abstractNumId w:val="36"/>
  </w:num>
  <w:num w:numId="27">
    <w:abstractNumId w:val="48"/>
  </w:num>
  <w:num w:numId="28">
    <w:abstractNumId w:val="13"/>
  </w:num>
  <w:num w:numId="29">
    <w:abstractNumId w:val="6"/>
  </w:num>
  <w:num w:numId="30">
    <w:abstractNumId w:val="35"/>
  </w:num>
  <w:num w:numId="31">
    <w:abstractNumId w:val="12"/>
  </w:num>
  <w:num w:numId="32">
    <w:abstractNumId w:val="11"/>
  </w:num>
  <w:num w:numId="33">
    <w:abstractNumId w:val="20"/>
  </w:num>
  <w:num w:numId="34">
    <w:abstractNumId w:val="23"/>
  </w:num>
  <w:num w:numId="35">
    <w:abstractNumId w:val="10"/>
  </w:num>
  <w:num w:numId="36">
    <w:abstractNumId w:val="19"/>
  </w:num>
  <w:num w:numId="37">
    <w:abstractNumId w:val="18"/>
  </w:num>
  <w:num w:numId="38">
    <w:abstractNumId w:val="22"/>
  </w:num>
  <w:num w:numId="39">
    <w:abstractNumId w:val="31"/>
  </w:num>
  <w:num w:numId="40">
    <w:abstractNumId w:val="30"/>
  </w:num>
  <w:num w:numId="41">
    <w:abstractNumId w:val="45"/>
  </w:num>
  <w:num w:numId="42">
    <w:abstractNumId w:val="17"/>
  </w:num>
  <w:num w:numId="43">
    <w:abstractNumId w:val="15"/>
  </w:num>
  <w:num w:numId="44">
    <w:abstractNumId w:val="14"/>
  </w:num>
  <w:num w:numId="45">
    <w:abstractNumId w:val="2"/>
  </w:num>
  <w:num w:numId="46">
    <w:abstractNumId w:val="38"/>
  </w:num>
  <w:num w:numId="47">
    <w:abstractNumId w:val="43"/>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savePreviewPicture/>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48"/>
    <w:rsid w:val="00013A1E"/>
    <w:rsid w:val="00076C9C"/>
    <w:rsid w:val="000C2D6C"/>
    <w:rsid w:val="000E44D7"/>
    <w:rsid w:val="00170F9B"/>
    <w:rsid w:val="00251059"/>
    <w:rsid w:val="004228CE"/>
    <w:rsid w:val="004B0BC7"/>
    <w:rsid w:val="00523EC9"/>
    <w:rsid w:val="00537D5B"/>
    <w:rsid w:val="00654614"/>
    <w:rsid w:val="00654648"/>
    <w:rsid w:val="00654C98"/>
    <w:rsid w:val="006704DC"/>
    <w:rsid w:val="006B0EC4"/>
    <w:rsid w:val="007F4EB7"/>
    <w:rsid w:val="00847BEC"/>
    <w:rsid w:val="008A1393"/>
    <w:rsid w:val="008A42F9"/>
    <w:rsid w:val="008B023A"/>
    <w:rsid w:val="00930422"/>
    <w:rsid w:val="0098328A"/>
    <w:rsid w:val="00A016AE"/>
    <w:rsid w:val="00A0213F"/>
    <w:rsid w:val="00A2047D"/>
    <w:rsid w:val="00A456E8"/>
    <w:rsid w:val="00A535C7"/>
    <w:rsid w:val="00AE3D5D"/>
    <w:rsid w:val="00B52C9B"/>
    <w:rsid w:val="00B70920"/>
    <w:rsid w:val="00BC346D"/>
    <w:rsid w:val="00BF049D"/>
    <w:rsid w:val="00C46D33"/>
    <w:rsid w:val="00C67733"/>
    <w:rsid w:val="00CA0CCE"/>
    <w:rsid w:val="00CD08E0"/>
    <w:rsid w:val="00CD143C"/>
    <w:rsid w:val="00CD3BB1"/>
    <w:rsid w:val="00CF2CBE"/>
    <w:rsid w:val="00D45962"/>
    <w:rsid w:val="00D91A31"/>
    <w:rsid w:val="00E65386"/>
    <w:rsid w:val="00E97699"/>
    <w:rsid w:val="00EB79FF"/>
    <w:rsid w:val="00F044AE"/>
    <w:rsid w:val="00F34934"/>
    <w:rsid w:val="00F36BB3"/>
    <w:rsid w:val="00FC6204"/>
    <w:rsid w:val="00FE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35" w:qFormat="1"/>
    <w:lsdException w:name="footnote reference" w:uiPriority="0" w:qFormat="1"/>
    <w:lsdException w:name="annotation reference" w:qFormat="1"/>
    <w:lsdException w:name="page number" w:qFormat="1"/>
    <w:lsdException w:name="List" w:uiPriority="0" w:qFormat="1"/>
    <w:lsdException w:name="List Bullet" w:uiPriority="0" w:qFormat="1"/>
    <w:lsdException w:name="List Number" w:qFormat="1"/>
    <w:lsdException w:name="Title" w:semiHidden="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11" w:unhideWhenUsed="0" w:qFormat="1"/>
    <w:lsdException w:name="Date" w:qFormat="1"/>
    <w:lsdException w:name="Body Text First Indent" w:uiPriority="0" w:qFormat="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54648"/>
    <w:pPr>
      <w:widowControl w:val="0"/>
      <w:jc w:val="both"/>
    </w:pPr>
    <w:rPr>
      <w:rFonts w:ascii="Calibri" w:eastAsia="宋体" w:hAnsi="Calibri" w:cs="Times New Roman"/>
      <w:szCs w:val="20"/>
    </w:rPr>
  </w:style>
  <w:style w:type="paragraph" w:styleId="1">
    <w:name w:val="heading 1"/>
    <w:basedOn w:val="a5"/>
    <w:next w:val="a5"/>
    <w:link w:val="1Char"/>
    <w:qFormat/>
    <w:rsid w:val="00654648"/>
    <w:pPr>
      <w:keepNext/>
      <w:keepLines/>
      <w:numPr>
        <w:numId w:val="1"/>
      </w:numPr>
      <w:autoSpaceDE w:val="0"/>
      <w:autoSpaceDN w:val="0"/>
      <w:adjustRightInd w:val="0"/>
      <w:spacing w:before="340" w:after="330" w:line="578" w:lineRule="atLeast"/>
      <w:textAlignment w:val="baseline"/>
      <w:outlineLvl w:val="0"/>
    </w:pPr>
    <w:rPr>
      <w:b/>
      <w:kern w:val="44"/>
      <w:sz w:val="44"/>
    </w:rPr>
  </w:style>
  <w:style w:type="paragraph" w:styleId="20">
    <w:name w:val="heading 2"/>
    <w:basedOn w:val="a5"/>
    <w:next w:val="a5"/>
    <w:link w:val="2Char"/>
    <w:qFormat/>
    <w:rsid w:val="00654648"/>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5"/>
    <w:next w:val="a5"/>
    <w:link w:val="3Char"/>
    <w:qFormat/>
    <w:rsid w:val="0065464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5"/>
    <w:next w:val="a5"/>
    <w:link w:val="4Char"/>
    <w:qFormat/>
    <w:rsid w:val="00654648"/>
    <w:pPr>
      <w:keepNext/>
      <w:keepLines/>
      <w:numPr>
        <w:ilvl w:val="3"/>
        <w:numId w:val="1"/>
      </w:numPr>
      <w:autoSpaceDE w:val="0"/>
      <w:autoSpaceDN w:val="0"/>
      <w:adjustRightInd w:val="0"/>
      <w:spacing w:before="120" w:line="360" w:lineRule="atLeast"/>
      <w:textAlignment w:val="baseline"/>
      <w:outlineLvl w:val="3"/>
    </w:pPr>
    <w:rPr>
      <w:rFonts w:ascii="宋体" w:hAnsi="Courier New"/>
      <w:b/>
      <w:kern w:val="0"/>
      <w:sz w:val="24"/>
    </w:rPr>
  </w:style>
  <w:style w:type="paragraph" w:styleId="50">
    <w:name w:val="heading 5"/>
    <w:basedOn w:val="a5"/>
    <w:next w:val="a5"/>
    <w:link w:val="5Char"/>
    <w:qFormat/>
    <w:rsid w:val="00654648"/>
    <w:pPr>
      <w:keepNext/>
      <w:numPr>
        <w:ilvl w:val="4"/>
        <w:numId w:val="1"/>
      </w:numPr>
      <w:ind w:leftChars="-61" w:left="-61"/>
      <w:outlineLvl w:val="4"/>
    </w:pPr>
    <w:rPr>
      <w:rFonts w:ascii="Arial" w:hAnsi="Arial"/>
      <w:b/>
    </w:rPr>
  </w:style>
  <w:style w:type="paragraph" w:styleId="60">
    <w:name w:val="heading 6"/>
    <w:basedOn w:val="a5"/>
    <w:next w:val="a5"/>
    <w:link w:val="6Char"/>
    <w:qFormat/>
    <w:rsid w:val="00654648"/>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5"/>
    <w:next w:val="a6"/>
    <w:link w:val="7Char"/>
    <w:qFormat/>
    <w:rsid w:val="00654648"/>
    <w:pPr>
      <w:keepNext/>
      <w:keepLines/>
      <w:numPr>
        <w:ilvl w:val="6"/>
        <w:numId w:val="1"/>
      </w:numPr>
      <w:spacing w:before="240" w:after="64" w:line="317" w:lineRule="auto"/>
      <w:outlineLvl w:val="6"/>
    </w:pPr>
    <w:rPr>
      <w:b/>
      <w:sz w:val="24"/>
    </w:rPr>
  </w:style>
  <w:style w:type="paragraph" w:styleId="8">
    <w:name w:val="heading 8"/>
    <w:basedOn w:val="a5"/>
    <w:next w:val="a6"/>
    <w:link w:val="8Char"/>
    <w:qFormat/>
    <w:rsid w:val="00654648"/>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5"/>
    <w:next w:val="a6"/>
    <w:link w:val="9Char"/>
    <w:qFormat/>
    <w:rsid w:val="00654648"/>
    <w:pPr>
      <w:keepNext/>
      <w:keepLines/>
      <w:numPr>
        <w:ilvl w:val="8"/>
        <w:numId w:val="1"/>
      </w:numPr>
      <w:spacing w:before="240" w:after="64" w:line="317" w:lineRule="auto"/>
      <w:outlineLvl w:val="8"/>
    </w:pPr>
    <w:rPr>
      <w:rFonts w:ascii="Arial" w:eastAsia="黑体" w:hAnsi="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basedOn w:val="a7"/>
    <w:link w:val="1"/>
    <w:qFormat/>
    <w:rsid w:val="00654648"/>
    <w:rPr>
      <w:rFonts w:ascii="Calibri" w:eastAsia="宋体" w:hAnsi="Calibri" w:cs="Times New Roman"/>
      <w:b/>
      <w:kern w:val="44"/>
      <w:sz w:val="44"/>
      <w:szCs w:val="20"/>
    </w:rPr>
  </w:style>
  <w:style w:type="character" w:customStyle="1" w:styleId="2Char">
    <w:name w:val="标题 2 Char"/>
    <w:basedOn w:val="a7"/>
    <w:link w:val="20"/>
    <w:qFormat/>
    <w:rsid w:val="00654648"/>
    <w:rPr>
      <w:rFonts w:ascii="Arial" w:eastAsia="黑体" w:hAnsi="Arial" w:cs="Times New Roman"/>
      <w:b/>
      <w:kern w:val="0"/>
      <w:sz w:val="32"/>
      <w:szCs w:val="20"/>
    </w:rPr>
  </w:style>
  <w:style w:type="character" w:customStyle="1" w:styleId="3Char">
    <w:name w:val="标题 3 Char"/>
    <w:basedOn w:val="a7"/>
    <w:link w:val="3"/>
    <w:qFormat/>
    <w:rsid w:val="00654648"/>
    <w:rPr>
      <w:rFonts w:ascii="Calibri" w:eastAsia="宋体" w:hAnsi="Calibri" w:cs="Times New Roman"/>
      <w:b/>
      <w:kern w:val="0"/>
      <w:sz w:val="32"/>
      <w:szCs w:val="20"/>
    </w:rPr>
  </w:style>
  <w:style w:type="character" w:customStyle="1" w:styleId="4Char">
    <w:name w:val="标题 4 Char"/>
    <w:basedOn w:val="a7"/>
    <w:link w:val="4"/>
    <w:qFormat/>
    <w:rsid w:val="00654648"/>
    <w:rPr>
      <w:rFonts w:ascii="宋体" w:eastAsia="宋体" w:hAnsi="Courier New" w:cs="Times New Roman"/>
      <w:b/>
      <w:kern w:val="0"/>
      <w:sz w:val="24"/>
      <w:szCs w:val="20"/>
    </w:rPr>
  </w:style>
  <w:style w:type="character" w:customStyle="1" w:styleId="5Char">
    <w:name w:val="标题 5 Char"/>
    <w:basedOn w:val="a7"/>
    <w:link w:val="50"/>
    <w:qFormat/>
    <w:rsid w:val="00654648"/>
    <w:rPr>
      <w:rFonts w:ascii="Arial" w:eastAsia="宋体" w:hAnsi="Arial" w:cs="Times New Roman"/>
      <w:b/>
      <w:szCs w:val="20"/>
    </w:rPr>
  </w:style>
  <w:style w:type="character" w:customStyle="1" w:styleId="6Char">
    <w:name w:val="标题 6 Char"/>
    <w:basedOn w:val="a7"/>
    <w:link w:val="60"/>
    <w:qFormat/>
    <w:rsid w:val="00654648"/>
    <w:rPr>
      <w:rFonts w:ascii="Arial" w:eastAsia="黑体" w:hAnsi="Arial" w:cs="Times New Roman"/>
      <w:b/>
      <w:sz w:val="24"/>
      <w:szCs w:val="20"/>
    </w:rPr>
  </w:style>
  <w:style w:type="character" w:customStyle="1" w:styleId="7Char">
    <w:name w:val="标题 7 Char"/>
    <w:basedOn w:val="a7"/>
    <w:link w:val="7"/>
    <w:qFormat/>
    <w:rsid w:val="00654648"/>
    <w:rPr>
      <w:rFonts w:ascii="Calibri" w:eastAsia="宋体" w:hAnsi="Calibri" w:cs="Times New Roman"/>
      <w:b/>
      <w:sz w:val="24"/>
      <w:szCs w:val="20"/>
    </w:rPr>
  </w:style>
  <w:style w:type="character" w:customStyle="1" w:styleId="8Char">
    <w:name w:val="标题 8 Char"/>
    <w:basedOn w:val="a7"/>
    <w:link w:val="8"/>
    <w:qFormat/>
    <w:rsid w:val="00654648"/>
    <w:rPr>
      <w:rFonts w:ascii="Arial" w:eastAsia="黑体" w:hAnsi="Arial" w:cs="Times New Roman"/>
      <w:sz w:val="24"/>
      <w:szCs w:val="20"/>
    </w:rPr>
  </w:style>
  <w:style w:type="character" w:customStyle="1" w:styleId="9Char">
    <w:name w:val="标题 9 Char"/>
    <w:basedOn w:val="a7"/>
    <w:link w:val="9"/>
    <w:qFormat/>
    <w:rsid w:val="00654648"/>
    <w:rPr>
      <w:rFonts w:ascii="Arial" w:eastAsia="黑体" w:hAnsi="Arial" w:cs="Times New Roman"/>
      <w:szCs w:val="20"/>
    </w:rPr>
  </w:style>
  <w:style w:type="paragraph" w:styleId="a6">
    <w:name w:val="Normal Indent"/>
    <w:basedOn w:val="a5"/>
    <w:qFormat/>
    <w:rsid w:val="00654648"/>
    <w:pPr>
      <w:ind w:firstLine="420"/>
    </w:pPr>
  </w:style>
  <w:style w:type="paragraph" w:styleId="70">
    <w:name w:val="toc 7"/>
    <w:basedOn w:val="a5"/>
    <w:next w:val="a5"/>
    <w:uiPriority w:val="39"/>
    <w:qFormat/>
    <w:rsid w:val="00654648"/>
    <w:pPr>
      <w:spacing w:line="360" w:lineRule="auto"/>
      <w:ind w:leftChars="1200" w:left="2520"/>
    </w:pPr>
    <w:rPr>
      <w:rFonts w:ascii="Times New Roman" w:hAnsi="Times New Roman"/>
    </w:rPr>
  </w:style>
  <w:style w:type="paragraph" w:styleId="a">
    <w:name w:val="List Number"/>
    <w:basedOn w:val="a5"/>
    <w:uiPriority w:val="99"/>
    <w:qFormat/>
    <w:rsid w:val="00654648"/>
    <w:pPr>
      <w:numPr>
        <w:numId w:val="2"/>
      </w:numPr>
      <w:tabs>
        <w:tab w:val="left" w:pos="482"/>
      </w:tabs>
    </w:pPr>
  </w:style>
  <w:style w:type="paragraph" w:styleId="aa">
    <w:name w:val="List Bullet"/>
    <w:basedOn w:val="a5"/>
    <w:qFormat/>
    <w:rsid w:val="00654648"/>
    <w:pPr>
      <w:tabs>
        <w:tab w:val="left" w:pos="360"/>
        <w:tab w:val="left" w:pos="950"/>
      </w:tabs>
      <w:ind w:left="950" w:hanging="425"/>
    </w:pPr>
    <w:rPr>
      <w:rFonts w:ascii="Times New Roman" w:hAnsi="Times New Roman"/>
      <w:szCs w:val="24"/>
    </w:rPr>
  </w:style>
  <w:style w:type="paragraph" w:styleId="ab">
    <w:name w:val="Document Map"/>
    <w:basedOn w:val="a5"/>
    <w:link w:val="Char"/>
    <w:qFormat/>
    <w:rsid w:val="00654648"/>
    <w:pPr>
      <w:shd w:val="clear" w:color="auto" w:fill="000080"/>
    </w:pPr>
  </w:style>
  <w:style w:type="character" w:customStyle="1" w:styleId="Char">
    <w:name w:val="文档结构图 Char"/>
    <w:basedOn w:val="a7"/>
    <w:link w:val="ab"/>
    <w:qFormat/>
    <w:rsid w:val="00654648"/>
    <w:rPr>
      <w:rFonts w:ascii="Calibri" w:eastAsia="宋体" w:hAnsi="Calibri" w:cs="Times New Roman"/>
      <w:szCs w:val="20"/>
      <w:shd w:val="clear" w:color="auto" w:fill="000080"/>
    </w:rPr>
  </w:style>
  <w:style w:type="paragraph" w:styleId="ac">
    <w:name w:val="annotation text"/>
    <w:basedOn w:val="a5"/>
    <w:link w:val="Char3"/>
    <w:uiPriority w:val="99"/>
    <w:qFormat/>
    <w:rsid w:val="00654648"/>
    <w:pPr>
      <w:jc w:val="left"/>
    </w:pPr>
    <w:rPr>
      <w:rFonts w:eastAsiaTheme="minorEastAsia" w:cstheme="minorBidi"/>
      <w:szCs w:val="22"/>
    </w:rPr>
  </w:style>
  <w:style w:type="character" w:customStyle="1" w:styleId="Char0">
    <w:name w:val="批注文字 Char"/>
    <w:basedOn w:val="a7"/>
    <w:uiPriority w:val="99"/>
    <w:qFormat/>
    <w:rsid w:val="00654648"/>
    <w:rPr>
      <w:rFonts w:ascii="Calibri" w:eastAsia="宋体" w:hAnsi="Calibri" w:cs="Times New Roman"/>
      <w:szCs w:val="20"/>
    </w:rPr>
  </w:style>
  <w:style w:type="paragraph" w:styleId="30">
    <w:name w:val="Body Text 3"/>
    <w:basedOn w:val="a5"/>
    <w:link w:val="3Char0"/>
    <w:qFormat/>
    <w:rsid w:val="00654648"/>
    <w:pPr>
      <w:spacing w:after="120"/>
    </w:pPr>
    <w:rPr>
      <w:rFonts w:ascii="Times New Roman" w:hAnsi="Times New Roman"/>
      <w:sz w:val="16"/>
      <w:szCs w:val="16"/>
    </w:rPr>
  </w:style>
  <w:style w:type="character" w:customStyle="1" w:styleId="3Char0">
    <w:name w:val="正文文本 3 Char"/>
    <w:basedOn w:val="a7"/>
    <w:link w:val="30"/>
    <w:qFormat/>
    <w:rsid w:val="00654648"/>
    <w:rPr>
      <w:rFonts w:ascii="Times New Roman" w:eastAsia="宋体" w:hAnsi="Times New Roman" w:cs="Times New Roman"/>
      <w:sz w:val="16"/>
      <w:szCs w:val="16"/>
    </w:rPr>
  </w:style>
  <w:style w:type="paragraph" w:styleId="ad">
    <w:name w:val="Body Text"/>
    <w:basedOn w:val="a5"/>
    <w:link w:val="Char1"/>
    <w:uiPriority w:val="99"/>
    <w:qFormat/>
    <w:rsid w:val="00654648"/>
    <w:rPr>
      <w:rFonts w:ascii="Arial" w:hAnsi="Arial"/>
      <w:sz w:val="24"/>
    </w:rPr>
  </w:style>
  <w:style w:type="character" w:customStyle="1" w:styleId="Char1">
    <w:name w:val="正文文本 Char"/>
    <w:basedOn w:val="a7"/>
    <w:link w:val="ad"/>
    <w:uiPriority w:val="99"/>
    <w:qFormat/>
    <w:rsid w:val="00654648"/>
    <w:rPr>
      <w:rFonts w:ascii="Arial" w:eastAsia="宋体" w:hAnsi="Arial" w:cs="Times New Roman"/>
      <w:sz w:val="24"/>
      <w:szCs w:val="20"/>
    </w:rPr>
  </w:style>
  <w:style w:type="paragraph" w:styleId="ae">
    <w:name w:val="Body Text Indent"/>
    <w:basedOn w:val="a5"/>
    <w:link w:val="Char2"/>
    <w:qFormat/>
    <w:rsid w:val="00654648"/>
    <w:pPr>
      <w:spacing w:after="120"/>
      <w:ind w:leftChars="200" w:left="420"/>
    </w:pPr>
  </w:style>
  <w:style w:type="character" w:customStyle="1" w:styleId="Char2">
    <w:name w:val="正文文本缩进 Char"/>
    <w:basedOn w:val="a7"/>
    <w:link w:val="ae"/>
    <w:qFormat/>
    <w:rsid w:val="00654648"/>
    <w:rPr>
      <w:rFonts w:ascii="Calibri" w:eastAsia="宋体" w:hAnsi="Calibri" w:cs="Times New Roman"/>
      <w:szCs w:val="20"/>
    </w:rPr>
  </w:style>
  <w:style w:type="paragraph" w:styleId="a0">
    <w:name w:val="Block Text"/>
    <w:basedOn w:val="a5"/>
    <w:qFormat/>
    <w:rsid w:val="00654648"/>
    <w:pPr>
      <w:numPr>
        <w:numId w:val="3"/>
      </w:numPr>
      <w:tabs>
        <w:tab w:val="clear" w:pos="780"/>
      </w:tabs>
      <w:spacing w:after="120"/>
      <w:ind w:leftChars="700" w:left="1440" w:rightChars="700" w:right="700" w:firstLine="0"/>
    </w:pPr>
  </w:style>
  <w:style w:type="paragraph" w:styleId="51">
    <w:name w:val="toc 5"/>
    <w:basedOn w:val="a5"/>
    <w:next w:val="a5"/>
    <w:uiPriority w:val="39"/>
    <w:qFormat/>
    <w:rsid w:val="00654648"/>
    <w:pPr>
      <w:spacing w:line="360" w:lineRule="auto"/>
      <w:ind w:leftChars="800" w:left="1680"/>
    </w:pPr>
    <w:rPr>
      <w:rFonts w:ascii="Times New Roman" w:hAnsi="Times New Roman"/>
    </w:rPr>
  </w:style>
  <w:style w:type="paragraph" w:styleId="31">
    <w:name w:val="toc 3"/>
    <w:basedOn w:val="a5"/>
    <w:next w:val="a5"/>
    <w:uiPriority w:val="39"/>
    <w:qFormat/>
    <w:rsid w:val="00654648"/>
    <w:pPr>
      <w:ind w:left="420"/>
    </w:pPr>
    <w:rPr>
      <w:rFonts w:ascii="Times New Roman" w:hAnsi="Times New Roman"/>
    </w:rPr>
  </w:style>
  <w:style w:type="paragraph" w:styleId="af">
    <w:name w:val="Plain Text"/>
    <w:basedOn w:val="a5"/>
    <w:link w:val="Char10"/>
    <w:qFormat/>
    <w:rsid w:val="00654648"/>
    <w:rPr>
      <w:rFonts w:ascii="宋体" w:hAnsi="Courier New"/>
    </w:rPr>
  </w:style>
  <w:style w:type="character" w:customStyle="1" w:styleId="Char4">
    <w:name w:val="纯文本 Char"/>
    <w:basedOn w:val="a7"/>
    <w:qFormat/>
    <w:rsid w:val="00654648"/>
    <w:rPr>
      <w:rFonts w:ascii="宋体" w:eastAsia="宋体" w:hAnsi="Courier New" w:cs="Courier New"/>
      <w:szCs w:val="21"/>
    </w:rPr>
  </w:style>
  <w:style w:type="paragraph" w:styleId="80">
    <w:name w:val="toc 8"/>
    <w:basedOn w:val="a5"/>
    <w:next w:val="a5"/>
    <w:uiPriority w:val="39"/>
    <w:qFormat/>
    <w:rsid w:val="00654648"/>
    <w:pPr>
      <w:spacing w:line="360" w:lineRule="auto"/>
      <w:ind w:leftChars="1400" w:left="2940"/>
    </w:pPr>
    <w:rPr>
      <w:rFonts w:ascii="Times New Roman" w:hAnsi="Times New Roman"/>
    </w:rPr>
  </w:style>
  <w:style w:type="paragraph" w:styleId="af0">
    <w:name w:val="Date"/>
    <w:basedOn w:val="a5"/>
    <w:next w:val="a5"/>
    <w:link w:val="Char11"/>
    <w:uiPriority w:val="99"/>
    <w:qFormat/>
    <w:rsid w:val="00654648"/>
    <w:pPr>
      <w:ind w:leftChars="2500" w:left="100"/>
    </w:pPr>
    <w:rPr>
      <w:rFonts w:asciiTheme="minorHAnsi" w:eastAsiaTheme="minorEastAsia" w:hAnsiTheme="minorHAnsi" w:cstheme="minorBidi"/>
      <w:szCs w:val="22"/>
    </w:rPr>
  </w:style>
  <w:style w:type="character" w:customStyle="1" w:styleId="Char5">
    <w:name w:val="日期 Char"/>
    <w:basedOn w:val="a7"/>
    <w:uiPriority w:val="99"/>
    <w:qFormat/>
    <w:rsid w:val="00654648"/>
    <w:rPr>
      <w:rFonts w:ascii="Calibri" w:eastAsia="宋体" w:hAnsi="Calibri" w:cs="Times New Roman"/>
      <w:szCs w:val="20"/>
    </w:rPr>
  </w:style>
  <w:style w:type="paragraph" w:styleId="21">
    <w:name w:val="Body Text Indent 2"/>
    <w:basedOn w:val="a5"/>
    <w:link w:val="2Char0"/>
    <w:uiPriority w:val="99"/>
    <w:qFormat/>
    <w:rsid w:val="00654648"/>
    <w:pPr>
      <w:ind w:firstLine="555"/>
    </w:pPr>
    <w:rPr>
      <w:sz w:val="28"/>
    </w:rPr>
  </w:style>
  <w:style w:type="character" w:customStyle="1" w:styleId="2Char0">
    <w:name w:val="正文文本缩进 2 Char"/>
    <w:basedOn w:val="a7"/>
    <w:link w:val="21"/>
    <w:uiPriority w:val="99"/>
    <w:qFormat/>
    <w:rsid w:val="00654648"/>
    <w:rPr>
      <w:rFonts w:ascii="Calibri" w:eastAsia="宋体" w:hAnsi="Calibri" w:cs="Times New Roman"/>
      <w:sz w:val="28"/>
      <w:szCs w:val="20"/>
    </w:rPr>
  </w:style>
  <w:style w:type="paragraph" w:styleId="af1">
    <w:name w:val="Balloon Text"/>
    <w:basedOn w:val="a5"/>
    <w:link w:val="Char30"/>
    <w:uiPriority w:val="99"/>
    <w:qFormat/>
    <w:rsid w:val="00654648"/>
    <w:rPr>
      <w:rFonts w:asciiTheme="minorHAnsi" w:eastAsiaTheme="minorEastAsia" w:hAnsiTheme="minorHAnsi" w:cstheme="minorBidi"/>
      <w:sz w:val="18"/>
      <w:szCs w:val="18"/>
    </w:rPr>
  </w:style>
  <w:style w:type="character" w:customStyle="1" w:styleId="Char6">
    <w:name w:val="批注框文本 Char"/>
    <w:basedOn w:val="a7"/>
    <w:uiPriority w:val="99"/>
    <w:qFormat/>
    <w:rsid w:val="00654648"/>
    <w:rPr>
      <w:rFonts w:ascii="Calibri" w:eastAsia="宋体" w:hAnsi="Calibri" w:cs="Times New Roman"/>
      <w:sz w:val="18"/>
      <w:szCs w:val="18"/>
    </w:rPr>
  </w:style>
  <w:style w:type="paragraph" w:styleId="af2">
    <w:name w:val="footer"/>
    <w:basedOn w:val="a5"/>
    <w:link w:val="Char12"/>
    <w:uiPriority w:val="99"/>
    <w:qFormat/>
    <w:rsid w:val="00654648"/>
    <w:pPr>
      <w:tabs>
        <w:tab w:val="center" w:pos="4153"/>
        <w:tab w:val="right" w:pos="8306"/>
      </w:tabs>
      <w:snapToGrid w:val="0"/>
      <w:jc w:val="left"/>
    </w:pPr>
    <w:rPr>
      <w:sz w:val="18"/>
    </w:rPr>
  </w:style>
  <w:style w:type="character" w:customStyle="1" w:styleId="Char7">
    <w:name w:val="页脚 Char"/>
    <w:basedOn w:val="a7"/>
    <w:uiPriority w:val="99"/>
    <w:qFormat/>
    <w:rsid w:val="00654648"/>
    <w:rPr>
      <w:rFonts w:ascii="Calibri" w:eastAsia="宋体" w:hAnsi="Calibri" w:cs="Times New Roman"/>
      <w:sz w:val="18"/>
      <w:szCs w:val="18"/>
    </w:rPr>
  </w:style>
  <w:style w:type="paragraph" w:styleId="af3">
    <w:name w:val="header"/>
    <w:basedOn w:val="a5"/>
    <w:link w:val="Char13"/>
    <w:uiPriority w:val="99"/>
    <w:qFormat/>
    <w:rsid w:val="00654648"/>
    <w:pPr>
      <w:pBdr>
        <w:bottom w:val="single" w:sz="6" w:space="1" w:color="auto"/>
      </w:pBdr>
      <w:tabs>
        <w:tab w:val="center" w:pos="4153"/>
        <w:tab w:val="right" w:pos="8306"/>
      </w:tabs>
      <w:snapToGrid w:val="0"/>
      <w:jc w:val="center"/>
    </w:pPr>
    <w:rPr>
      <w:sz w:val="18"/>
    </w:rPr>
  </w:style>
  <w:style w:type="character" w:customStyle="1" w:styleId="Char8">
    <w:name w:val="页眉 Char"/>
    <w:basedOn w:val="a7"/>
    <w:uiPriority w:val="99"/>
    <w:qFormat/>
    <w:rsid w:val="00654648"/>
    <w:rPr>
      <w:rFonts w:ascii="Calibri" w:eastAsia="宋体" w:hAnsi="Calibri" w:cs="Times New Roman"/>
      <w:sz w:val="18"/>
      <w:szCs w:val="18"/>
    </w:rPr>
  </w:style>
  <w:style w:type="paragraph" w:styleId="af4">
    <w:name w:val="Signature"/>
    <w:basedOn w:val="a5"/>
    <w:link w:val="Char9"/>
    <w:qFormat/>
    <w:rsid w:val="00654648"/>
    <w:pPr>
      <w:adjustRightInd w:val="0"/>
      <w:spacing w:after="600" w:line="312" w:lineRule="atLeast"/>
      <w:jc w:val="center"/>
      <w:textAlignment w:val="baseline"/>
    </w:pPr>
    <w:rPr>
      <w:rFonts w:asciiTheme="minorHAnsi" w:eastAsia="仿宋_GB2312" w:hAnsiTheme="minorHAnsi" w:cstheme="minorBidi"/>
      <w:kern w:val="0"/>
      <w:sz w:val="24"/>
    </w:rPr>
  </w:style>
  <w:style w:type="character" w:customStyle="1" w:styleId="Char9">
    <w:name w:val="签名 Char"/>
    <w:basedOn w:val="a7"/>
    <w:link w:val="af4"/>
    <w:qFormat/>
    <w:rsid w:val="00654648"/>
    <w:rPr>
      <w:rFonts w:eastAsia="仿宋_GB2312"/>
      <w:kern w:val="0"/>
      <w:sz w:val="24"/>
      <w:szCs w:val="20"/>
    </w:rPr>
  </w:style>
  <w:style w:type="paragraph" w:styleId="10">
    <w:name w:val="toc 1"/>
    <w:basedOn w:val="a5"/>
    <w:next w:val="a5"/>
    <w:uiPriority w:val="39"/>
    <w:unhideWhenUsed/>
    <w:qFormat/>
    <w:rsid w:val="00654648"/>
  </w:style>
  <w:style w:type="paragraph" w:styleId="40">
    <w:name w:val="toc 4"/>
    <w:basedOn w:val="a5"/>
    <w:next w:val="a5"/>
    <w:uiPriority w:val="39"/>
    <w:qFormat/>
    <w:rsid w:val="00654648"/>
    <w:pPr>
      <w:widowControl/>
      <w:spacing w:line="460" w:lineRule="exact"/>
      <w:ind w:left="600" w:firstLineChars="200" w:firstLine="200"/>
      <w:jc w:val="left"/>
    </w:pPr>
    <w:rPr>
      <w:rFonts w:ascii="Times New Roman" w:hAnsi="Times New Roman"/>
      <w:kern w:val="0"/>
      <w:sz w:val="24"/>
    </w:rPr>
  </w:style>
  <w:style w:type="paragraph" w:styleId="af5">
    <w:name w:val="List"/>
    <w:basedOn w:val="a5"/>
    <w:qFormat/>
    <w:rsid w:val="00654648"/>
    <w:pPr>
      <w:ind w:left="200" w:hangingChars="200" w:hanging="200"/>
    </w:pPr>
  </w:style>
  <w:style w:type="paragraph" w:styleId="af6">
    <w:name w:val="footnote text"/>
    <w:basedOn w:val="a5"/>
    <w:link w:val="Chara"/>
    <w:qFormat/>
    <w:rsid w:val="00654648"/>
    <w:pPr>
      <w:adjustRightInd w:val="0"/>
      <w:spacing w:line="312" w:lineRule="atLeast"/>
      <w:jc w:val="left"/>
      <w:textAlignment w:val="baseline"/>
    </w:pPr>
    <w:rPr>
      <w:rFonts w:ascii="Times New Roman" w:hAnsi="Times New Roman"/>
      <w:kern w:val="0"/>
      <w:sz w:val="18"/>
    </w:rPr>
  </w:style>
  <w:style w:type="character" w:customStyle="1" w:styleId="Chara">
    <w:name w:val="脚注文本 Char"/>
    <w:basedOn w:val="a7"/>
    <w:link w:val="af6"/>
    <w:qFormat/>
    <w:rsid w:val="00654648"/>
    <w:rPr>
      <w:rFonts w:ascii="Times New Roman" w:eastAsia="宋体" w:hAnsi="Times New Roman" w:cs="Times New Roman"/>
      <w:kern w:val="0"/>
      <w:sz w:val="18"/>
      <w:szCs w:val="20"/>
    </w:rPr>
  </w:style>
  <w:style w:type="paragraph" w:styleId="61">
    <w:name w:val="toc 6"/>
    <w:basedOn w:val="a5"/>
    <w:next w:val="a5"/>
    <w:uiPriority w:val="39"/>
    <w:qFormat/>
    <w:rsid w:val="00654648"/>
    <w:pPr>
      <w:spacing w:line="360" w:lineRule="auto"/>
      <w:ind w:leftChars="1000" w:left="2100"/>
    </w:pPr>
    <w:rPr>
      <w:rFonts w:ascii="Times New Roman" w:hAnsi="Times New Roman"/>
    </w:rPr>
  </w:style>
  <w:style w:type="paragraph" w:styleId="32">
    <w:name w:val="Body Text Indent 3"/>
    <w:basedOn w:val="a5"/>
    <w:link w:val="3Char1"/>
    <w:qFormat/>
    <w:rsid w:val="00654648"/>
    <w:pPr>
      <w:widowControl/>
      <w:spacing w:after="120"/>
      <w:ind w:leftChars="200" w:left="420"/>
      <w:jc w:val="left"/>
    </w:pPr>
    <w:rPr>
      <w:rFonts w:ascii="宋体" w:hAnsi="宋体"/>
      <w:kern w:val="0"/>
      <w:sz w:val="16"/>
    </w:rPr>
  </w:style>
  <w:style w:type="character" w:customStyle="1" w:styleId="3Char1">
    <w:name w:val="正文文本缩进 3 Char"/>
    <w:basedOn w:val="a7"/>
    <w:link w:val="32"/>
    <w:qFormat/>
    <w:rsid w:val="00654648"/>
    <w:rPr>
      <w:rFonts w:ascii="宋体" w:eastAsia="宋体" w:hAnsi="宋体" w:cs="Times New Roman"/>
      <w:kern w:val="0"/>
      <w:sz w:val="16"/>
      <w:szCs w:val="20"/>
    </w:rPr>
  </w:style>
  <w:style w:type="paragraph" w:styleId="22">
    <w:name w:val="toc 2"/>
    <w:basedOn w:val="a5"/>
    <w:next w:val="a5"/>
    <w:uiPriority w:val="39"/>
    <w:qFormat/>
    <w:rsid w:val="00654648"/>
    <w:pPr>
      <w:ind w:left="210"/>
    </w:pPr>
    <w:rPr>
      <w:rFonts w:ascii="Times New Roman" w:hAnsi="Times New Roman"/>
    </w:rPr>
  </w:style>
  <w:style w:type="paragraph" w:styleId="90">
    <w:name w:val="toc 9"/>
    <w:basedOn w:val="a5"/>
    <w:next w:val="a5"/>
    <w:uiPriority w:val="39"/>
    <w:qFormat/>
    <w:rsid w:val="00654648"/>
    <w:pPr>
      <w:spacing w:line="360" w:lineRule="auto"/>
      <w:ind w:leftChars="1600" w:left="3360"/>
    </w:pPr>
    <w:rPr>
      <w:rFonts w:ascii="Times New Roman" w:hAnsi="Times New Roman"/>
    </w:rPr>
  </w:style>
  <w:style w:type="paragraph" w:styleId="23">
    <w:name w:val="Body Text 2"/>
    <w:basedOn w:val="a5"/>
    <w:link w:val="2Char1"/>
    <w:qFormat/>
    <w:rsid w:val="00654648"/>
    <w:pPr>
      <w:spacing w:after="120" w:line="480" w:lineRule="auto"/>
    </w:pPr>
  </w:style>
  <w:style w:type="character" w:customStyle="1" w:styleId="2Char1">
    <w:name w:val="正文文本 2 Char"/>
    <w:basedOn w:val="a7"/>
    <w:link w:val="23"/>
    <w:qFormat/>
    <w:rsid w:val="00654648"/>
    <w:rPr>
      <w:rFonts w:ascii="Calibri" w:eastAsia="宋体" w:hAnsi="Calibri" w:cs="Times New Roman"/>
      <w:szCs w:val="20"/>
    </w:rPr>
  </w:style>
  <w:style w:type="paragraph" w:styleId="af7">
    <w:name w:val="Message Header"/>
    <w:basedOn w:val="a5"/>
    <w:link w:val="Charb"/>
    <w:qFormat/>
    <w:rsid w:val="0065464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Theme="minorEastAsia" w:hAnsi="Cambria" w:cstheme="minorBidi"/>
      <w:sz w:val="24"/>
      <w:szCs w:val="24"/>
    </w:rPr>
  </w:style>
  <w:style w:type="character" w:customStyle="1" w:styleId="Charb">
    <w:name w:val="信息标题 Char"/>
    <w:basedOn w:val="a7"/>
    <w:link w:val="af7"/>
    <w:qFormat/>
    <w:rsid w:val="00654648"/>
    <w:rPr>
      <w:rFonts w:ascii="Cambria" w:hAnsi="Cambria"/>
      <w:sz w:val="24"/>
      <w:szCs w:val="24"/>
      <w:shd w:val="pct20" w:color="auto" w:fill="auto"/>
    </w:rPr>
  </w:style>
  <w:style w:type="paragraph" w:styleId="HTML">
    <w:name w:val="HTML Preformatted"/>
    <w:basedOn w:val="a5"/>
    <w:link w:val="HTMLChar1"/>
    <w:qFormat/>
    <w:rsid w:val="00654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7"/>
    <w:uiPriority w:val="4"/>
    <w:qFormat/>
    <w:rsid w:val="00654648"/>
    <w:rPr>
      <w:rFonts w:ascii="Courier New" w:eastAsia="宋体" w:hAnsi="Courier New" w:cs="Courier New"/>
      <w:sz w:val="20"/>
      <w:szCs w:val="20"/>
    </w:rPr>
  </w:style>
  <w:style w:type="paragraph" w:styleId="af8">
    <w:name w:val="Normal (Web)"/>
    <w:basedOn w:val="a5"/>
    <w:qFormat/>
    <w:rsid w:val="00654648"/>
    <w:pPr>
      <w:widowControl/>
      <w:spacing w:before="100" w:beforeAutospacing="1" w:after="100" w:afterAutospacing="1"/>
      <w:jc w:val="left"/>
    </w:pPr>
    <w:rPr>
      <w:rFonts w:ascii="宋体" w:hAnsi="宋体"/>
      <w:kern w:val="0"/>
      <w:sz w:val="20"/>
    </w:rPr>
  </w:style>
  <w:style w:type="paragraph" w:styleId="11">
    <w:name w:val="index 1"/>
    <w:basedOn w:val="a5"/>
    <w:next w:val="a5"/>
    <w:qFormat/>
    <w:rsid w:val="00654648"/>
    <w:rPr>
      <w:rFonts w:ascii="Times New Roman" w:hAnsi="Times New Roman"/>
    </w:rPr>
  </w:style>
  <w:style w:type="paragraph" w:styleId="af9">
    <w:name w:val="Title"/>
    <w:basedOn w:val="a5"/>
    <w:link w:val="Char14"/>
    <w:uiPriority w:val="99"/>
    <w:qFormat/>
    <w:rsid w:val="00654648"/>
    <w:pPr>
      <w:jc w:val="center"/>
    </w:pPr>
    <w:rPr>
      <w:rFonts w:asciiTheme="minorHAnsi" w:eastAsiaTheme="minorEastAsia" w:hAnsiTheme="minorHAnsi" w:cstheme="minorBidi"/>
      <w:b/>
      <w:color w:val="000000"/>
      <w:sz w:val="30"/>
      <w:szCs w:val="22"/>
    </w:rPr>
  </w:style>
  <w:style w:type="character" w:customStyle="1" w:styleId="Charc">
    <w:name w:val="标题 Char"/>
    <w:basedOn w:val="a7"/>
    <w:uiPriority w:val="99"/>
    <w:qFormat/>
    <w:rsid w:val="00654648"/>
    <w:rPr>
      <w:rFonts w:asciiTheme="majorHAnsi" w:eastAsia="宋体" w:hAnsiTheme="majorHAnsi" w:cstheme="majorBidi"/>
      <w:b/>
      <w:bCs/>
      <w:sz w:val="32"/>
      <w:szCs w:val="32"/>
    </w:rPr>
  </w:style>
  <w:style w:type="paragraph" w:styleId="afa">
    <w:name w:val="annotation subject"/>
    <w:basedOn w:val="ac"/>
    <w:next w:val="ac"/>
    <w:link w:val="Char20"/>
    <w:qFormat/>
    <w:rsid w:val="00654648"/>
    <w:rPr>
      <w:b/>
      <w:bCs/>
    </w:rPr>
  </w:style>
  <w:style w:type="character" w:customStyle="1" w:styleId="Chard">
    <w:name w:val="批注主题 Char"/>
    <w:basedOn w:val="Char0"/>
    <w:qFormat/>
    <w:rsid w:val="00654648"/>
    <w:rPr>
      <w:rFonts w:ascii="Calibri" w:eastAsia="宋体" w:hAnsi="Calibri" w:cs="Times New Roman"/>
      <w:b/>
      <w:bCs/>
      <w:szCs w:val="20"/>
    </w:rPr>
  </w:style>
  <w:style w:type="paragraph" w:styleId="afb">
    <w:name w:val="Body Text First Indent"/>
    <w:basedOn w:val="ad"/>
    <w:link w:val="Chare"/>
    <w:qFormat/>
    <w:rsid w:val="00654648"/>
    <w:pPr>
      <w:spacing w:after="120"/>
      <w:ind w:firstLineChars="100" w:firstLine="420"/>
    </w:pPr>
    <w:rPr>
      <w:rFonts w:asciiTheme="minorHAnsi" w:eastAsiaTheme="minorEastAsia" w:hAnsiTheme="minorHAnsi" w:cstheme="minorBidi"/>
      <w:sz w:val="21"/>
    </w:rPr>
  </w:style>
  <w:style w:type="character" w:customStyle="1" w:styleId="Chare">
    <w:name w:val="正文首行缩进 Char"/>
    <w:basedOn w:val="Char1"/>
    <w:link w:val="afb"/>
    <w:qFormat/>
    <w:rsid w:val="00654648"/>
    <w:rPr>
      <w:rFonts w:ascii="Arial" w:eastAsia="宋体" w:hAnsi="Arial" w:cs="Times New Roman"/>
      <w:sz w:val="24"/>
      <w:szCs w:val="20"/>
    </w:rPr>
  </w:style>
  <w:style w:type="table" w:styleId="afc">
    <w:name w:val="Table Grid"/>
    <w:basedOn w:val="a8"/>
    <w:uiPriority w:val="59"/>
    <w:qFormat/>
    <w:rsid w:val="0065464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uiPriority w:val="34"/>
    <w:qFormat/>
    <w:rsid w:val="00654648"/>
    <w:rPr>
      <w:rFonts w:ascii="Times New Roman" w:eastAsia="宋体" w:hAnsi="Times New Roman" w:cs="Times New Roman"/>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CCE8C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d">
    <w:name w:val="Strong"/>
    <w:uiPriority w:val="22"/>
    <w:qFormat/>
    <w:rsid w:val="00654648"/>
    <w:rPr>
      <w:b/>
    </w:rPr>
  </w:style>
  <w:style w:type="character" w:styleId="afe">
    <w:name w:val="page number"/>
    <w:basedOn w:val="a7"/>
    <w:uiPriority w:val="99"/>
    <w:qFormat/>
    <w:rsid w:val="00654648"/>
  </w:style>
  <w:style w:type="character" w:styleId="aff">
    <w:name w:val="FollowedHyperlink"/>
    <w:uiPriority w:val="99"/>
    <w:qFormat/>
    <w:rsid w:val="00654648"/>
    <w:rPr>
      <w:color w:val="800080"/>
      <w:u w:val="single"/>
    </w:rPr>
  </w:style>
  <w:style w:type="character" w:styleId="aff0">
    <w:name w:val="Emphasis"/>
    <w:qFormat/>
    <w:rsid w:val="00654648"/>
    <w:rPr>
      <w:i/>
      <w:iCs/>
    </w:rPr>
  </w:style>
  <w:style w:type="character" w:styleId="aff1">
    <w:name w:val="Hyperlink"/>
    <w:uiPriority w:val="99"/>
    <w:qFormat/>
    <w:rsid w:val="00654648"/>
    <w:rPr>
      <w:color w:val="0000FF"/>
      <w:u w:val="single"/>
    </w:rPr>
  </w:style>
  <w:style w:type="character" w:styleId="aff2">
    <w:name w:val="annotation reference"/>
    <w:uiPriority w:val="99"/>
    <w:qFormat/>
    <w:rsid w:val="00654648"/>
    <w:rPr>
      <w:sz w:val="21"/>
      <w:szCs w:val="21"/>
    </w:rPr>
  </w:style>
  <w:style w:type="character" w:styleId="aff3">
    <w:name w:val="footnote reference"/>
    <w:qFormat/>
    <w:rsid w:val="00654648"/>
    <w:rPr>
      <w:vertAlign w:val="superscript"/>
    </w:rPr>
  </w:style>
  <w:style w:type="character" w:customStyle="1" w:styleId="3Char2">
    <w:name w:val="样式3 Char"/>
    <w:uiPriority w:val="3"/>
    <w:qFormat/>
    <w:rsid w:val="00654648"/>
    <w:rPr>
      <w:rFonts w:ascii="宋体"/>
      <w:kern w:val="2"/>
      <w:sz w:val="24"/>
    </w:rPr>
  </w:style>
  <w:style w:type="character" w:customStyle="1" w:styleId="Char11">
    <w:name w:val="日期 Char1"/>
    <w:link w:val="af0"/>
    <w:uiPriority w:val="99"/>
    <w:qFormat/>
    <w:rsid w:val="00654648"/>
  </w:style>
  <w:style w:type="character" w:customStyle="1" w:styleId="Charf">
    <w:name w:val="列出段落 Char"/>
    <w:link w:val="33"/>
    <w:uiPriority w:val="99"/>
    <w:qFormat/>
    <w:rsid w:val="00654648"/>
    <w:rPr>
      <w:szCs w:val="21"/>
    </w:rPr>
  </w:style>
  <w:style w:type="paragraph" w:customStyle="1" w:styleId="33">
    <w:name w:val="列出段落3"/>
    <w:basedOn w:val="a5"/>
    <w:link w:val="Charf"/>
    <w:uiPriority w:val="99"/>
    <w:qFormat/>
    <w:rsid w:val="00654648"/>
    <w:pPr>
      <w:ind w:firstLineChars="200" w:firstLine="420"/>
    </w:pPr>
    <w:rPr>
      <w:rFonts w:asciiTheme="minorHAnsi" w:eastAsiaTheme="minorEastAsia" w:hAnsiTheme="minorHAnsi" w:cstheme="minorBidi"/>
      <w:szCs w:val="21"/>
    </w:rPr>
  </w:style>
  <w:style w:type="character" w:customStyle="1" w:styleId="Char15">
    <w:name w:val="批注文字 Char1"/>
    <w:qFormat/>
    <w:rsid w:val="00654648"/>
    <w:rPr>
      <w:kern w:val="2"/>
      <w:sz w:val="21"/>
      <w:szCs w:val="24"/>
    </w:rPr>
  </w:style>
  <w:style w:type="character" w:customStyle="1" w:styleId="Char30">
    <w:name w:val="批注框文本 Char3"/>
    <w:link w:val="af1"/>
    <w:uiPriority w:val="99"/>
    <w:qFormat/>
    <w:rsid w:val="00654648"/>
    <w:rPr>
      <w:sz w:val="18"/>
      <w:szCs w:val="18"/>
    </w:rPr>
  </w:style>
  <w:style w:type="character" w:customStyle="1" w:styleId="0">
    <w:name w:val="[0] 蓝色"/>
    <w:qFormat/>
    <w:rsid w:val="00654648"/>
    <w:rPr>
      <w:color w:val="0000FF"/>
    </w:rPr>
  </w:style>
  <w:style w:type="character" w:customStyle="1" w:styleId="Charf0">
    <w:name w:val="样式 文档正文 + 宋体 小四 Char"/>
    <w:uiPriority w:val="2"/>
    <w:qFormat/>
    <w:rsid w:val="00654648"/>
    <w:rPr>
      <w:rFonts w:ascii="宋体" w:hAnsi="宋体"/>
      <w:spacing w:val="4"/>
      <w:sz w:val="24"/>
    </w:rPr>
  </w:style>
  <w:style w:type="character" w:customStyle="1" w:styleId="CharChar">
    <w:name w:val="正文（绿盟科技） Char Char"/>
    <w:qFormat/>
    <w:rsid w:val="00654648"/>
    <w:rPr>
      <w:rFonts w:ascii="Arial" w:hAnsi="Arial"/>
      <w:szCs w:val="21"/>
      <w:lang w:val="en-US" w:eastAsia="zh-CN" w:bidi="ar-SA"/>
    </w:rPr>
  </w:style>
  <w:style w:type="character" w:customStyle="1" w:styleId="style11">
    <w:name w:val="style11"/>
    <w:uiPriority w:val="7"/>
    <w:qFormat/>
    <w:rsid w:val="00654648"/>
    <w:rPr>
      <w:color w:val="004B99"/>
    </w:rPr>
  </w:style>
  <w:style w:type="character" w:customStyle="1" w:styleId="Char16">
    <w:name w:val="批注框文本 Char1"/>
    <w:semiHidden/>
    <w:qFormat/>
    <w:rsid w:val="00654648"/>
    <w:rPr>
      <w:kern w:val="2"/>
      <w:sz w:val="18"/>
      <w:szCs w:val="18"/>
    </w:rPr>
  </w:style>
  <w:style w:type="character" w:customStyle="1" w:styleId="Char20">
    <w:name w:val="批注主题 Char2"/>
    <w:link w:val="afa"/>
    <w:qFormat/>
    <w:rsid w:val="00654648"/>
    <w:rPr>
      <w:rFonts w:ascii="Calibri" w:hAnsi="Calibri"/>
      <w:b/>
      <w:bCs/>
    </w:rPr>
  </w:style>
  <w:style w:type="character" w:customStyle="1" w:styleId="Char3">
    <w:name w:val="批注文字 Char3"/>
    <w:link w:val="ac"/>
    <w:uiPriority w:val="99"/>
    <w:qFormat/>
    <w:rsid w:val="00654648"/>
    <w:rPr>
      <w:rFonts w:ascii="Calibri" w:hAnsi="Calibri"/>
    </w:rPr>
  </w:style>
  <w:style w:type="character" w:customStyle="1" w:styleId="2Char2">
    <w:name w:val="样式2 Char"/>
    <w:uiPriority w:val="3"/>
    <w:qFormat/>
    <w:rsid w:val="00654648"/>
    <w:rPr>
      <w:b/>
      <w:kern w:val="2"/>
      <w:sz w:val="24"/>
    </w:rPr>
  </w:style>
  <w:style w:type="character" w:customStyle="1" w:styleId="Charf1">
    <w:name w:val="正文缩进 Char"/>
    <w:qFormat/>
    <w:rsid w:val="00654648"/>
    <w:rPr>
      <w:kern w:val="2"/>
      <w:sz w:val="21"/>
    </w:rPr>
  </w:style>
  <w:style w:type="character" w:customStyle="1" w:styleId="para">
    <w:name w:val="para"/>
    <w:basedOn w:val="a7"/>
    <w:uiPriority w:val="7"/>
    <w:qFormat/>
    <w:rsid w:val="00654648"/>
  </w:style>
  <w:style w:type="character" w:customStyle="1" w:styleId="sfs1">
    <w:name w:val="sfs1"/>
    <w:uiPriority w:val="7"/>
    <w:qFormat/>
    <w:rsid w:val="00654648"/>
    <w:rPr>
      <w:rFonts w:ascii="Arial" w:hAnsi="Arial" w:hint="default"/>
      <w:b/>
      <w:color w:val="666666"/>
      <w:sz w:val="18"/>
    </w:rPr>
  </w:style>
  <w:style w:type="character" w:customStyle="1" w:styleId="1Char0">
    <w:name w:val="样式1 Char"/>
    <w:uiPriority w:val="3"/>
    <w:qFormat/>
    <w:rsid w:val="00654648"/>
    <w:rPr>
      <w:b/>
      <w:kern w:val="2"/>
      <w:sz w:val="32"/>
    </w:rPr>
  </w:style>
  <w:style w:type="character" w:customStyle="1" w:styleId="unnamed11">
    <w:name w:val="unnamed11"/>
    <w:basedOn w:val="a7"/>
    <w:uiPriority w:val="6"/>
    <w:qFormat/>
    <w:rsid w:val="00654648"/>
  </w:style>
  <w:style w:type="character" w:customStyle="1" w:styleId="css12">
    <w:name w:val="css12"/>
    <w:basedOn w:val="a7"/>
    <w:uiPriority w:val="7"/>
    <w:qFormat/>
    <w:rsid w:val="00654648"/>
  </w:style>
  <w:style w:type="character" w:customStyle="1" w:styleId="1CharCharCharChar">
    <w:name w:val="标题 1 Char Char Char Char"/>
    <w:qFormat/>
    <w:rsid w:val="00654648"/>
    <w:rPr>
      <w:rFonts w:eastAsia="宋体"/>
      <w:b/>
      <w:bCs/>
      <w:kern w:val="44"/>
      <w:sz w:val="44"/>
      <w:szCs w:val="44"/>
      <w:lang w:val="en-US" w:eastAsia="zh-CN" w:bidi="ar-SA"/>
    </w:rPr>
  </w:style>
  <w:style w:type="character" w:customStyle="1" w:styleId="Char14">
    <w:name w:val="标题 Char1"/>
    <w:link w:val="af9"/>
    <w:uiPriority w:val="99"/>
    <w:qFormat/>
    <w:rsid w:val="00654648"/>
    <w:rPr>
      <w:b/>
      <w:color w:val="000000"/>
      <w:sz w:val="30"/>
    </w:rPr>
  </w:style>
  <w:style w:type="character" w:customStyle="1" w:styleId="1Char1">
    <w:name w:val="标题 1 Char1"/>
    <w:qFormat/>
    <w:rsid w:val="00654648"/>
    <w:rPr>
      <w:rFonts w:ascii="宋体" w:hAnsi="宋体"/>
      <w:szCs w:val="21"/>
    </w:rPr>
  </w:style>
  <w:style w:type="paragraph" w:customStyle="1" w:styleId="Style66">
    <w:name w:val="_Style 66"/>
    <w:basedOn w:val="a5"/>
    <w:next w:val="a5"/>
    <w:uiPriority w:val="2"/>
    <w:qFormat/>
    <w:rsid w:val="00654648"/>
    <w:pPr>
      <w:snapToGrid w:val="0"/>
      <w:spacing w:line="360" w:lineRule="auto"/>
      <w:jc w:val="center"/>
    </w:pPr>
    <w:rPr>
      <w:rFonts w:ascii="Arial" w:eastAsia="黑体" w:hAnsi="Arial"/>
      <w:sz w:val="30"/>
    </w:rPr>
  </w:style>
  <w:style w:type="character" w:customStyle="1" w:styleId="Char21">
    <w:name w:val="批注文字 Char2"/>
    <w:basedOn w:val="a7"/>
    <w:uiPriority w:val="99"/>
    <w:semiHidden/>
    <w:qFormat/>
    <w:rsid w:val="00654648"/>
    <w:rPr>
      <w:rFonts w:ascii="Calibri" w:eastAsia="宋体" w:hAnsi="Calibri" w:cs="Times New Roman"/>
      <w:szCs w:val="20"/>
    </w:rPr>
  </w:style>
  <w:style w:type="character" w:customStyle="1" w:styleId="Char17">
    <w:name w:val="批注主题 Char1"/>
    <w:basedOn w:val="Char21"/>
    <w:uiPriority w:val="99"/>
    <w:semiHidden/>
    <w:qFormat/>
    <w:rsid w:val="00654648"/>
    <w:rPr>
      <w:rFonts w:ascii="Calibri" w:eastAsia="宋体" w:hAnsi="Calibri" w:cs="Times New Roman"/>
      <w:b/>
      <w:bCs/>
      <w:szCs w:val="20"/>
    </w:rPr>
  </w:style>
  <w:style w:type="character" w:customStyle="1" w:styleId="Char10">
    <w:name w:val="纯文本 Char1"/>
    <w:basedOn w:val="a7"/>
    <w:link w:val="af"/>
    <w:qFormat/>
    <w:rsid w:val="00654648"/>
    <w:rPr>
      <w:rFonts w:ascii="宋体" w:eastAsia="宋体" w:hAnsi="Courier New" w:cs="Times New Roman"/>
      <w:szCs w:val="20"/>
    </w:rPr>
  </w:style>
  <w:style w:type="character" w:customStyle="1" w:styleId="Char12">
    <w:name w:val="页脚 Char1"/>
    <w:basedOn w:val="a7"/>
    <w:link w:val="af2"/>
    <w:uiPriority w:val="99"/>
    <w:qFormat/>
    <w:rsid w:val="00654648"/>
    <w:rPr>
      <w:rFonts w:ascii="Calibri" w:eastAsia="宋体" w:hAnsi="Calibri" w:cs="Times New Roman"/>
      <w:sz w:val="18"/>
      <w:szCs w:val="20"/>
    </w:rPr>
  </w:style>
  <w:style w:type="character" w:customStyle="1" w:styleId="Char22">
    <w:name w:val="批注框文本 Char2"/>
    <w:basedOn w:val="a7"/>
    <w:uiPriority w:val="99"/>
    <w:semiHidden/>
    <w:qFormat/>
    <w:rsid w:val="00654648"/>
    <w:rPr>
      <w:rFonts w:ascii="Calibri" w:eastAsia="宋体" w:hAnsi="Calibri" w:cs="Times New Roman"/>
      <w:sz w:val="18"/>
      <w:szCs w:val="18"/>
    </w:rPr>
  </w:style>
  <w:style w:type="character" w:customStyle="1" w:styleId="Char13">
    <w:name w:val="页眉 Char1"/>
    <w:basedOn w:val="a7"/>
    <w:link w:val="af3"/>
    <w:uiPriority w:val="99"/>
    <w:qFormat/>
    <w:rsid w:val="00654648"/>
    <w:rPr>
      <w:rFonts w:ascii="Calibri" w:eastAsia="宋体" w:hAnsi="Calibri" w:cs="Times New Roman"/>
      <w:sz w:val="18"/>
      <w:szCs w:val="20"/>
    </w:rPr>
  </w:style>
  <w:style w:type="paragraph" w:customStyle="1" w:styleId="Char1CharCharChar">
    <w:name w:val="Char1 Char Char Char"/>
    <w:basedOn w:val="a5"/>
    <w:qFormat/>
    <w:rsid w:val="00654648"/>
    <w:pPr>
      <w:adjustRightInd w:val="0"/>
      <w:spacing w:line="360" w:lineRule="auto"/>
    </w:pPr>
    <w:rPr>
      <w:kern w:val="0"/>
      <w:sz w:val="24"/>
    </w:rPr>
  </w:style>
  <w:style w:type="paragraph" w:customStyle="1" w:styleId="xl58">
    <w:name w:val="xl5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46">
    <w:name w:val="xl46"/>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kern w:val="0"/>
      <w:sz w:val="22"/>
    </w:rPr>
  </w:style>
  <w:style w:type="paragraph" w:customStyle="1" w:styleId="xl104">
    <w:name w:val="xl104"/>
    <w:basedOn w:val="a5"/>
    <w:uiPriority w:val="3"/>
    <w:qFormat/>
    <w:rsid w:val="00654648"/>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95">
    <w:name w:val="xl95"/>
    <w:basedOn w:val="a5"/>
    <w:uiPriority w:val="3"/>
    <w:qFormat/>
    <w:rsid w:val="00654648"/>
    <w:pPr>
      <w:widowControl/>
      <w:pBdr>
        <w:left w:val="single" w:sz="4" w:space="0" w:color="auto"/>
        <w:bottom w:val="single" w:sz="4" w:space="0" w:color="auto"/>
        <w:right w:val="single" w:sz="4" w:space="0" w:color="auto"/>
      </w:pBdr>
      <w:spacing w:before="100" w:beforeAutospacing="1" w:after="100" w:afterAutospacing="1"/>
      <w:jc w:val="left"/>
      <w:textAlignment w:val="top"/>
    </w:pPr>
    <w:rPr>
      <w:kern w:val="0"/>
      <w:sz w:val="18"/>
      <w:szCs w:val="18"/>
    </w:rPr>
  </w:style>
  <w:style w:type="character" w:customStyle="1" w:styleId="HTMLChar1">
    <w:name w:val="HTML 预设格式 Char1"/>
    <w:basedOn w:val="a7"/>
    <w:link w:val="HTML"/>
    <w:qFormat/>
    <w:rsid w:val="00654648"/>
    <w:rPr>
      <w:rFonts w:ascii="宋体" w:eastAsia="宋体" w:hAnsi="宋体" w:cs="Times New Roman"/>
      <w:kern w:val="0"/>
      <w:sz w:val="24"/>
      <w:szCs w:val="24"/>
    </w:rPr>
  </w:style>
  <w:style w:type="paragraph" w:customStyle="1" w:styleId="xl87">
    <w:name w:val="xl87"/>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8"/>
      <w:szCs w:val="18"/>
    </w:rPr>
  </w:style>
  <w:style w:type="paragraph" w:customStyle="1" w:styleId="CharCharCharCharCharChar1">
    <w:name w:val="Char Char Char Char Char Char1"/>
    <w:basedOn w:val="a5"/>
    <w:uiPriority w:val="6"/>
    <w:qFormat/>
    <w:rsid w:val="00654648"/>
    <w:pPr>
      <w:tabs>
        <w:tab w:val="left" w:pos="360"/>
      </w:tabs>
      <w:ind w:firstLineChars="150" w:firstLine="420"/>
    </w:pPr>
    <w:rPr>
      <w:rFonts w:ascii="Arial" w:hAnsi="Arial"/>
      <w:sz w:val="20"/>
    </w:rPr>
  </w:style>
  <w:style w:type="paragraph" w:customStyle="1" w:styleId="CharChar3CharCharCharChar">
    <w:name w:val="Char Char3 Char Char Char Char"/>
    <w:basedOn w:val="a5"/>
    <w:uiPriority w:val="6"/>
    <w:qFormat/>
    <w:rsid w:val="00654648"/>
    <w:pPr>
      <w:widowControl/>
      <w:spacing w:after="160" w:line="360" w:lineRule="auto"/>
      <w:jc w:val="center"/>
    </w:pPr>
  </w:style>
  <w:style w:type="paragraph" w:customStyle="1" w:styleId="aff4">
    <w:name w:val="保留正文"/>
    <w:basedOn w:val="ad"/>
    <w:qFormat/>
    <w:rsid w:val="00654648"/>
    <w:pPr>
      <w:keepNext/>
      <w:spacing w:after="160"/>
    </w:pPr>
    <w:rPr>
      <w:rFonts w:ascii="Times New Roman" w:hAnsi="Times New Roman"/>
      <w:sz w:val="21"/>
    </w:rPr>
  </w:style>
  <w:style w:type="paragraph" w:customStyle="1" w:styleId="T">
    <w:name w:val="T表格文字"/>
    <w:basedOn w:val="a5"/>
    <w:qFormat/>
    <w:rsid w:val="00654648"/>
    <w:pPr>
      <w:spacing w:line="0" w:lineRule="atLeast"/>
      <w:jc w:val="center"/>
    </w:pPr>
    <w:rPr>
      <w:rFonts w:ascii="宋体" w:eastAsia="仿宋_GB2312" w:hAnsi="宋体"/>
      <w:sz w:val="24"/>
    </w:rPr>
  </w:style>
  <w:style w:type="paragraph" w:customStyle="1" w:styleId="xl41">
    <w:name w:val="xl41"/>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kern w:val="0"/>
      <w:sz w:val="22"/>
    </w:rPr>
  </w:style>
  <w:style w:type="paragraph" w:customStyle="1" w:styleId="Charf2">
    <w:name w:val="Char"/>
    <w:basedOn w:val="a5"/>
    <w:qFormat/>
    <w:rsid w:val="00654648"/>
    <w:pPr>
      <w:widowControl/>
      <w:spacing w:after="160" w:line="360" w:lineRule="auto"/>
      <w:jc w:val="center"/>
    </w:pPr>
    <w:rPr>
      <w:rFonts w:ascii="Verdana" w:hAnsi="Verdana"/>
      <w:kern w:val="0"/>
      <w:sz w:val="24"/>
      <w:szCs w:val="24"/>
      <w:lang w:eastAsia="en-US"/>
    </w:rPr>
  </w:style>
  <w:style w:type="paragraph" w:customStyle="1" w:styleId="xl57">
    <w:name w:val="xl57"/>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kern w:val="0"/>
      <w:sz w:val="22"/>
    </w:rPr>
  </w:style>
  <w:style w:type="paragraph" w:customStyle="1" w:styleId="xl88">
    <w:name w:val="xl88"/>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858D7CFB-ED40-4347-BF05-701D383B685F858D7CFB-ED40-4347-BF05-701D383B685F">
    <w:name w:val="批注主题[858D7CFB-ED40-4347-BF05-701D383B685F][858D7CFB-ED40-4347-BF05-701D383B685F]"/>
    <w:basedOn w:val="ac"/>
    <w:next w:val="ac"/>
    <w:qFormat/>
    <w:rsid w:val="00654648"/>
    <w:rPr>
      <w:b/>
      <w:bCs/>
    </w:rPr>
  </w:style>
  <w:style w:type="paragraph" w:customStyle="1" w:styleId="xl67">
    <w:name w:val="xl6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kern w:val="0"/>
      <w:sz w:val="18"/>
      <w:szCs w:val="18"/>
    </w:rPr>
  </w:style>
  <w:style w:type="paragraph" w:customStyle="1" w:styleId="12">
    <w:name w:val="样式1"/>
    <w:basedOn w:val="a5"/>
    <w:qFormat/>
    <w:rsid w:val="00654648"/>
    <w:pPr>
      <w:jc w:val="center"/>
      <w:outlineLvl w:val="0"/>
    </w:pPr>
    <w:rPr>
      <w:b/>
      <w:sz w:val="32"/>
    </w:rPr>
  </w:style>
  <w:style w:type="paragraph" w:customStyle="1" w:styleId="41">
    <w:name w:val="样式4"/>
    <w:basedOn w:val="a5"/>
    <w:qFormat/>
    <w:rsid w:val="00654648"/>
    <w:pPr>
      <w:jc w:val="center"/>
      <w:outlineLvl w:val="0"/>
    </w:pPr>
    <w:rPr>
      <w:b/>
      <w:sz w:val="32"/>
    </w:rPr>
  </w:style>
  <w:style w:type="paragraph" w:customStyle="1" w:styleId="322566">
    <w:name w:val="样式 正文文本缩进 3 + (符号) 宋体 首行缩进:  2.25 字符 段前: 6 磅 段后: 6 磅"/>
    <w:basedOn w:val="32"/>
    <w:uiPriority w:val="2"/>
    <w:qFormat/>
    <w:rsid w:val="00654648"/>
    <w:pPr>
      <w:widowControl w:val="0"/>
      <w:spacing w:before="120" w:line="360" w:lineRule="auto"/>
      <w:ind w:leftChars="0" w:left="0" w:firstLineChars="225" w:firstLine="540"/>
    </w:pPr>
    <w:rPr>
      <w:sz w:val="24"/>
    </w:rPr>
  </w:style>
  <w:style w:type="paragraph" w:customStyle="1" w:styleId="xl25">
    <w:name w:val="xl25"/>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font10">
    <w:name w:val="font10"/>
    <w:basedOn w:val="a5"/>
    <w:uiPriority w:val="6"/>
    <w:qFormat/>
    <w:rsid w:val="00654648"/>
    <w:pPr>
      <w:widowControl/>
      <w:spacing w:before="100" w:beforeAutospacing="1" w:after="100" w:afterAutospacing="1"/>
      <w:jc w:val="left"/>
    </w:pPr>
    <w:rPr>
      <w:rFonts w:ascii="幼圆" w:eastAsia="幼圆" w:hAnsi="宋体" w:hint="eastAsia"/>
      <w:kern w:val="0"/>
      <w:sz w:val="22"/>
    </w:rPr>
  </w:style>
  <w:style w:type="paragraph" w:customStyle="1" w:styleId="xl98">
    <w:name w:val="xl98"/>
    <w:basedOn w:val="a5"/>
    <w:uiPriority w:val="3"/>
    <w:qFormat/>
    <w:rsid w:val="00654648"/>
    <w:pPr>
      <w:widowControl/>
      <w:pBdr>
        <w:top w:val="single" w:sz="4" w:space="0" w:color="auto"/>
        <w:left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aff5">
    <w:name w:val="黑列表"/>
    <w:basedOn w:val="a5"/>
    <w:qFormat/>
    <w:rsid w:val="00654648"/>
    <w:pPr>
      <w:widowControl/>
      <w:tabs>
        <w:tab w:val="left" w:pos="960"/>
      </w:tabs>
      <w:adjustRightInd w:val="0"/>
      <w:spacing w:line="300" w:lineRule="auto"/>
      <w:ind w:left="840" w:hanging="240"/>
      <w:jc w:val="left"/>
    </w:pPr>
    <w:rPr>
      <w:kern w:val="0"/>
      <w:sz w:val="24"/>
    </w:rPr>
  </w:style>
  <w:style w:type="paragraph" w:customStyle="1" w:styleId="xl49">
    <w:name w:val="xl49"/>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xl93">
    <w:name w:val="xl93"/>
    <w:basedOn w:val="a5"/>
    <w:uiPriority w:val="3"/>
    <w:qFormat/>
    <w:rsid w:val="00654648"/>
    <w:pPr>
      <w:widowControl/>
      <w:pBdr>
        <w:top w:val="single" w:sz="4" w:space="0" w:color="auto"/>
        <w:left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103">
    <w:name w:val="xl103"/>
    <w:basedOn w:val="a5"/>
    <w:uiPriority w:val="3"/>
    <w:qFormat/>
    <w:rsid w:val="00654648"/>
    <w:pPr>
      <w:widowControl/>
      <w:pBdr>
        <w:top w:val="double" w:sz="6" w:space="0" w:color="auto"/>
        <w:left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29">
    <w:name w:val="xl29"/>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18"/>
    </w:rPr>
  </w:style>
  <w:style w:type="paragraph" w:customStyle="1" w:styleId="CharChar3">
    <w:name w:val="Char Char3"/>
    <w:basedOn w:val="a5"/>
    <w:uiPriority w:val="6"/>
    <w:qFormat/>
    <w:rsid w:val="00654648"/>
    <w:pPr>
      <w:widowControl/>
      <w:spacing w:after="160" w:line="360" w:lineRule="auto"/>
      <w:jc w:val="center"/>
    </w:pPr>
    <w:rPr>
      <w:rFonts w:ascii="Verdana" w:hAnsi="Verdana"/>
      <w:kern w:val="0"/>
      <w:sz w:val="24"/>
      <w:lang w:eastAsia="en-US"/>
    </w:rPr>
  </w:style>
  <w:style w:type="paragraph" w:customStyle="1" w:styleId="xl81">
    <w:name w:val="xl81"/>
    <w:basedOn w:val="a5"/>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2">
    <w:name w:val="招标标题2"/>
    <w:basedOn w:val="a5"/>
    <w:qFormat/>
    <w:rsid w:val="00654648"/>
    <w:pPr>
      <w:numPr>
        <w:numId w:val="4"/>
      </w:numPr>
      <w:tabs>
        <w:tab w:val="clear" w:pos="950"/>
        <w:tab w:val="left" w:pos="8640"/>
      </w:tabs>
    </w:pPr>
    <w:rPr>
      <w:rFonts w:ascii="楷体_GB2312" w:eastAsia="楷体_GB2312"/>
      <w:sz w:val="24"/>
    </w:rPr>
  </w:style>
  <w:style w:type="paragraph" w:customStyle="1" w:styleId="xl56">
    <w:name w:val="xl56"/>
    <w:basedOn w:val="a5"/>
    <w:qFormat/>
    <w:rsid w:val="00654648"/>
    <w:pPr>
      <w:widowControl/>
      <w:pBdr>
        <w:top w:val="single" w:sz="4" w:space="0" w:color="auto"/>
        <w:bottom w:val="single" w:sz="4" w:space="0" w:color="auto"/>
      </w:pBdr>
      <w:shd w:val="clear" w:color="auto" w:fill="99CCFF"/>
      <w:spacing w:before="100" w:beforeAutospacing="1" w:after="100" w:afterAutospacing="1"/>
      <w:jc w:val="center"/>
      <w:textAlignment w:val="center"/>
    </w:pPr>
    <w:rPr>
      <w:rFonts w:ascii="Arial" w:hAnsi="Arial"/>
      <w:kern w:val="0"/>
      <w:sz w:val="22"/>
    </w:rPr>
  </w:style>
  <w:style w:type="paragraph" w:customStyle="1" w:styleId="xl69">
    <w:name w:val="xl69"/>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aff6">
    <w:name w:val="正文（绿盟科技）"/>
    <w:qFormat/>
    <w:rsid w:val="00654648"/>
    <w:pPr>
      <w:spacing w:line="300" w:lineRule="auto"/>
    </w:pPr>
    <w:rPr>
      <w:rFonts w:ascii="Arial" w:eastAsia="宋体" w:hAnsi="Arial" w:cs="Times New Roman"/>
      <w:kern w:val="0"/>
      <w:sz w:val="20"/>
      <w:szCs w:val="21"/>
    </w:rPr>
  </w:style>
  <w:style w:type="paragraph" w:customStyle="1" w:styleId="xl59">
    <w:name w:val="xl59"/>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rPr>
  </w:style>
  <w:style w:type="paragraph" w:customStyle="1" w:styleId="CharChar2">
    <w:name w:val="Char Char2"/>
    <w:basedOn w:val="a5"/>
    <w:uiPriority w:val="6"/>
    <w:qFormat/>
    <w:rsid w:val="00654648"/>
    <w:pPr>
      <w:widowControl/>
      <w:spacing w:after="160" w:line="360" w:lineRule="auto"/>
      <w:jc w:val="center"/>
    </w:pPr>
    <w:rPr>
      <w:rFonts w:ascii="Verdana" w:hAnsi="Verdana"/>
      <w:kern w:val="0"/>
      <w:sz w:val="24"/>
      <w:lang w:eastAsia="en-US"/>
    </w:rPr>
  </w:style>
  <w:style w:type="paragraph" w:customStyle="1" w:styleId="CharCharCharChar">
    <w:name w:val="Char Char Char Char"/>
    <w:basedOn w:val="a5"/>
    <w:qFormat/>
    <w:rsid w:val="00654648"/>
    <w:rPr>
      <w:szCs w:val="24"/>
    </w:rPr>
  </w:style>
  <w:style w:type="paragraph" w:customStyle="1" w:styleId="xl77">
    <w:name w:val="xl7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szCs w:val="24"/>
    </w:rPr>
  </w:style>
  <w:style w:type="paragraph" w:customStyle="1" w:styleId="font9">
    <w:name w:val="font9"/>
    <w:basedOn w:val="a5"/>
    <w:qFormat/>
    <w:rsid w:val="00654648"/>
    <w:pPr>
      <w:widowControl/>
      <w:spacing w:before="100" w:beforeAutospacing="1" w:after="100" w:afterAutospacing="1"/>
      <w:jc w:val="left"/>
    </w:pPr>
    <w:rPr>
      <w:rFonts w:ascii="Arial" w:hAnsi="Arial"/>
      <w:kern w:val="0"/>
      <w:sz w:val="22"/>
    </w:rPr>
  </w:style>
  <w:style w:type="paragraph" w:customStyle="1" w:styleId="CharCharChar">
    <w:name w:val="Char Char Char"/>
    <w:basedOn w:val="a5"/>
    <w:qFormat/>
    <w:rsid w:val="00654648"/>
    <w:pPr>
      <w:tabs>
        <w:tab w:val="left" w:pos="360"/>
      </w:tabs>
      <w:ind w:firstLineChars="150" w:firstLine="420"/>
    </w:pPr>
    <w:rPr>
      <w:rFonts w:ascii="Arial" w:hAnsi="Arial"/>
      <w:sz w:val="20"/>
    </w:rPr>
  </w:style>
  <w:style w:type="paragraph" w:customStyle="1" w:styleId="corps2">
    <w:name w:val="corps 2"/>
    <w:basedOn w:val="a5"/>
    <w:uiPriority w:val="7"/>
    <w:qFormat/>
    <w:rsid w:val="00654648"/>
    <w:pPr>
      <w:keepLines/>
      <w:widowControl/>
      <w:spacing w:line="284" w:lineRule="atLeast"/>
      <w:ind w:left="360"/>
    </w:pPr>
    <w:rPr>
      <w:kern w:val="0"/>
      <w:sz w:val="24"/>
      <w:lang w:val="en-GB" w:eastAsia="fr-FR"/>
    </w:rPr>
  </w:style>
  <w:style w:type="paragraph" w:customStyle="1" w:styleId="xl68">
    <w:name w:val="xl6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xl38">
    <w:name w:val="xl38"/>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b/>
      <w:kern w:val="0"/>
      <w:sz w:val="20"/>
    </w:rPr>
  </w:style>
  <w:style w:type="paragraph" w:customStyle="1" w:styleId="Char18">
    <w:name w:val="Char1"/>
    <w:basedOn w:val="a5"/>
    <w:uiPriority w:val="6"/>
    <w:qFormat/>
    <w:rsid w:val="00654648"/>
    <w:pPr>
      <w:tabs>
        <w:tab w:val="left" w:pos="360"/>
      </w:tabs>
    </w:pPr>
    <w:rPr>
      <w:sz w:val="24"/>
    </w:rPr>
  </w:style>
  <w:style w:type="paragraph" w:customStyle="1" w:styleId="13">
    <w:name w:val="日期1"/>
    <w:basedOn w:val="a5"/>
    <w:next w:val="a5"/>
    <w:uiPriority w:val="3"/>
    <w:qFormat/>
    <w:rsid w:val="00654648"/>
    <w:pPr>
      <w:adjustRightInd w:val="0"/>
      <w:spacing w:line="312" w:lineRule="atLeast"/>
      <w:jc w:val="right"/>
      <w:textAlignment w:val="baseline"/>
    </w:pPr>
    <w:rPr>
      <w:b/>
      <w:kern w:val="0"/>
      <w:sz w:val="36"/>
    </w:rPr>
  </w:style>
  <w:style w:type="paragraph" w:customStyle="1" w:styleId="aff7">
    <w:name w:val="标题后正文"/>
    <w:basedOn w:val="a5"/>
    <w:qFormat/>
    <w:rsid w:val="00654648"/>
    <w:pPr>
      <w:tabs>
        <w:tab w:val="left" w:pos="4320"/>
      </w:tabs>
      <w:snapToGrid w:val="0"/>
      <w:spacing w:before="120" w:line="288" w:lineRule="auto"/>
      <w:ind w:leftChars="1215" w:left="2551" w:firstLine="1"/>
      <w:outlineLvl w:val="0"/>
    </w:pPr>
    <w:rPr>
      <w:rFonts w:eastAsia="仿宋_GB2312"/>
      <w:sz w:val="28"/>
      <w:szCs w:val="24"/>
    </w:rPr>
  </w:style>
  <w:style w:type="paragraph" w:customStyle="1" w:styleId="34">
    <w:name w:val="样式3"/>
    <w:basedOn w:val="a5"/>
    <w:qFormat/>
    <w:rsid w:val="00654648"/>
    <w:pPr>
      <w:spacing w:line="300" w:lineRule="auto"/>
    </w:pPr>
    <w:rPr>
      <w:rFonts w:ascii="宋体"/>
      <w:sz w:val="24"/>
    </w:rPr>
  </w:style>
  <w:style w:type="paragraph" w:customStyle="1" w:styleId="xl53">
    <w:name w:val="xl53"/>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xl96">
    <w:name w:val="xl96"/>
    <w:basedOn w:val="a5"/>
    <w:uiPriority w:val="3"/>
    <w:qFormat/>
    <w:rsid w:val="00654648"/>
    <w:pPr>
      <w:widowControl/>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52">
    <w:name w:val="标题5"/>
    <w:basedOn w:val="4"/>
    <w:next w:val="a5"/>
    <w:qFormat/>
    <w:rsid w:val="00654648"/>
    <w:pPr>
      <w:tabs>
        <w:tab w:val="left" w:pos="845"/>
      </w:tabs>
      <w:ind w:left="845" w:hanging="420"/>
    </w:pPr>
    <w:rPr>
      <w:rFonts w:ascii="Courier New" w:eastAsia="楷体_GB2312"/>
      <w:b w:val="0"/>
    </w:rPr>
  </w:style>
  <w:style w:type="paragraph" w:customStyle="1" w:styleId="xl55">
    <w:name w:val="xl55"/>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kern w:val="0"/>
      <w:sz w:val="22"/>
    </w:rPr>
  </w:style>
  <w:style w:type="paragraph" w:customStyle="1" w:styleId="a2">
    <w:name w:val="文本二级项目符号"/>
    <w:basedOn w:val="a5"/>
    <w:qFormat/>
    <w:rsid w:val="00654648"/>
    <w:pPr>
      <w:numPr>
        <w:numId w:val="5"/>
      </w:numPr>
      <w:spacing w:line="360" w:lineRule="auto"/>
    </w:pPr>
    <w:rPr>
      <w:sz w:val="24"/>
      <w:szCs w:val="24"/>
    </w:rPr>
  </w:style>
  <w:style w:type="paragraph" w:customStyle="1" w:styleId="xl26">
    <w:name w:val="xl26"/>
    <w:basedOn w:val="a5"/>
    <w:qFormat/>
    <w:rsid w:val="00654648"/>
    <w:pPr>
      <w:widowControl/>
      <w:spacing w:before="100" w:beforeAutospacing="1" w:after="100" w:afterAutospacing="1"/>
      <w:jc w:val="left"/>
      <w:textAlignment w:val="center"/>
    </w:pPr>
    <w:rPr>
      <w:rFonts w:ascii="宋体" w:hAnsi="宋体"/>
      <w:kern w:val="0"/>
      <w:sz w:val="20"/>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5"/>
    <w:uiPriority w:val="6"/>
    <w:qFormat/>
    <w:rsid w:val="00654648"/>
    <w:rPr>
      <w:rFonts w:ascii="Tahoma" w:hAnsi="Tahoma" w:cs="仿宋_GB2312"/>
      <w:sz w:val="24"/>
    </w:rPr>
  </w:style>
  <w:style w:type="paragraph" w:customStyle="1" w:styleId="079">
    <w:name w:val="样式  + 首行缩进:  0.79 厘米"/>
    <w:next w:val="a6"/>
    <w:uiPriority w:val="2"/>
    <w:qFormat/>
    <w:rsid w:val="00654648"/>
    <w:pPr>
      <w:spacing w:line="300" w:lineRule="auto"/>
      <w:jc w:val="both"/>
    </w:pPr>
    <w:rPr>
      <w:rFonts w:ascii="宋体" w:eastAsia="宋体" w:hAnsi="宋体" w:cs="Times New Roman"/>
      <w:sz w:val="24"/>
      <w:szCs w:val="20"/>
    </w:rPr>
  </w:style>
  <w:style w:type="paragraph" w:customStyle="1" w:styleId="CharCharCharCharChar">
    <w:name w:val="Char Char Char Char Char"/>
    <w:basedOn w:val="a5"/>
    <w:qFormat/>
    <w:rsid w:val="00654648"/>
    <w:pPr>
      <w:tabs>
        <w:tab w:val="left" w:pos="360"/>
      </w:tabs>
      <w:ind w:firstLineChars="150" w:firstLine="420"/>
    </w:pPr>
    <w:rPr>
      <w:rFonts w:ascii="Arial" w:hAnsi="Arial"/>
      <w:sz w:val="20"/>
    </w:rPr>
  </w:style>
  <w:style w:type="paragraph" w:customStyle="1" w:styleId="xl79">
    <w:name w:val="xl79"/>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83">
    <w:name w:val="xl83"/>
    <w:basedOn w:val="a5"/>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color w:val="3366FF"/>
      <w:kern w:val="0"/>
      <w:sz w:val="18"/>
      <w:szCs w:val="18"/>
      <w:u w:val="single"/>
    </w:rPr>
  </w:style>
  <w:style w:type="paragraph" w:customStyle="1" w:styleId="font13">
    <w:name w:val="font13"/>
    <w:basedOn w:val="a5"/>
    <w:uiPriority w:val="6"/>
    <w:qFormat/>
    <w:rsid w:val="00654648"/>
    <w:pPr>
      <w:widowControl/>
      <w:spacing w:before="100" w:beforeAutospacing="1" w:after="100" w:afterAutospacing="1"/>
      <w:jc w:val="left"/>
    </w:pPr>
    <w:rPr>
      <w:rFonts w:ascii="Arial" w:hAnsi="Arial"/>
      <w:kern w:val="0"/>
      <w:sz w:val="20"/>
    </w:rPr>
  </w:style>
  <w:style w:type="paragraph" w:customStyle="1" w:styleId="Web1">
    <w:name w:val="普通 (Web)1"/>
    <w:basedOn w:val="a5"/>
    <w:uiPriority w:val="2"/>
    <w:qFormat/>
    <w:rsid w:val="00654648"/>
    <w:pPr>
      <w:widowControl/>
      <w:spacing w:before="100" w:after="100"/>
      <w:jc w:val="left"/>
    </w:pPr>
    <w:rPr>
      <w:rFonts w:ascii="宋体" w:hAnsi="宋体"/>
      <w:kern w:val="0"/>
      <w:sz w:val="24"/>
    </w:rPr>
  </w:style>
  <w:style w:type="paragraph" w:customStyle="1" w:styleId="xl32">
    <w:name w:val="xl32"/>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18"/>
    </w:rPr>
  </w:style>
  <w:style w:type="paragraph" w:customStyle="1" w:styleId="aff8">
    <w:name w:val="图文"/>
    <w:basedOn w:val="a5"/>
    <w:qFormat/>
    <w:rsid w:val="00654648"/>
    <w:pPr>
      <w:adjustRightInd w:val="0"/>
      <w:snapToGrid w:val="0"/>
      <w:spacing w:after="50" w:line="360" w:lineRule="auto"/>
    </w:pPr>
    <w:rPr>
      <w:sz w:val="24"/>
      <w:szCs w:val="24"/>
    </w:rPr>
  </w:style>
  <w:style w:type="paragraph" w:customStyle="1" w:styleId="xl99">
    <w:name w:val="xl99"/>
    <w:basedOn w:val="a5"/>
    <w:uiPriority w:val="3"/>
    <w:qFormat/>
    <w:rsid w:val="00654648"/>
    <w:pPr>
      <w:widowControl/>
      <w:pBdr>
        <w:left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a3">
    <w:name w:val="我的征文"/>
    <w:basedOn w:val="a5"/>
    <w:qFormat/>
    <w:rsid w:val="00654648"/>
    <w:pPr>
      <w:numPr>
        <w:numId w:val="6"/>
      </w:numPr>
      <w:spacing w:before="360" w:after="360"/>
      <w:ind w:right="113"/>
    </w:pPr>
  </w:style>
  <w:style w:type="paragraph" w:customStyle="1" w:styleId="font8">
    <w:name w:val="font8"/>
    <w:basedOn w:val="a5"/>
    <w:qFormat/>
    <w:rsid w:val="00654648"/>
    <w:pPr>
      <w:widowControl/>
      <w:spacing w:before="100" w:beforeAutospacing="1" w:after="100" w:afterAutospacing="1"/>
      <w:jc w:val="left"/>
    </w:pPr>
    <w:rPr>
      <w:rFonts w:ascii="Arial" w:hAnsi="Arial"/>
      <w:b/>
      <w:kern w:val="0"/>
      <w:sz w:val="24"/>
    </w:rPr>
  </w:style>
  <w:style w:type="paragraph" w:customStyle="1" w:styleId="xl73">
    <w:name w:val="xl73"/>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18"/>
      <w:szCs w:val="18"/>
    </w:rPr>
  </w:style>
  <w:style w:type="paragraph" w:customStyle="1" w:styleId="ParaCharCharCharCharCharCharChar">
    <w:name w:val="默认段落字体 Para Char Char Char Char Char Char Char"/>
    <w:basedOn w:val="a5"/>
    <w:qFormat/>
    <w:rsid w:val="00654648"/>
    <w:pPr>
      <w:tabs>
        <w:tab w:val="left" w:pos="4665"/>
        <w:tab w:val="left" w:pos="8970"/>
      </w:tabs>
      <w:ind w:firstLine="400"/>
    </w:pPr>
    <w:rPr>
      <w:rFonts w:ascii="Tahoma" w:hAnsi="Tahoma"/>
      <w:sz w:val="24"/>
    </w:rPr>
  </w:style>
  <w:style w:type="paragraph" w:customStyle="1" w:styleId="font6">
    <w:name w:val="font6"/>
    <w:basedOn w:val="a5"/>
    <w:qFormat/>
    <w:rsid w:val="00654648"/>
    <w:pPr>
      <w:widowControl/>
      <w:spacing w:before="100" w:beforeAutospacing="1" w:after="100" w:afterAutospacing="1"/>
      <w:jc w:val="left"/>
    </w:pPr>
    <w:rPr>
      <w:rFonts w:ascii="宋体" w:hAnsi="宋体" w:hint="eastAsia"/>
      <w:kern w:val="0"/>
      <w:sz w:val="20"/>
    </w:rPr>
  </w:style>
  <w:style w:type="paragraph" w:customStyle="1" w:styleId="xl90">
    <w:name w:val="xl90"/>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color w:val="333333"/>
      <w:kern w:val="0"/>
      <w:sz w:val="18"/>
      <w:szCs w:val="18"/>
    </w:rPr>
  </w:style>
  <w:style w:type="paragraph" w:customStyle="1" w:styleId="xl71">
    <w:name w:val="xl71"/>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3366FF"/>
      <w:kern w:val="0"/>
      <w:sz w:val="18"/>
      <w:szCs w:val="18"/>
      <w:u w:val="single"/>
    </w:rPr>
  </w:style>
  <w:style w:type="paragraph" w:customStyle="1" w:styleId="Date1">
    <w:name w:val="Date1"/>
    <w:basedOn w:val="a5"/>
    <w:next w:val="a5"/>
    <w:uiPriority w:val="7"/>
    <w:qFormat/>
    <w:rsid w:val="00654648"/>
    <w:pPr>
      <w:adjustRightInd w:val="0"/>
      <w:spacing w:line="312" w:lineRule="atLeast"/>
      <w:jc w:val="right"/>
      <w:textAlignment w:val="baseline"/>
    </w:pPr>
    <w:rPr>
      <w:b/>
      <w:kern w:val="0"/>
      <w:sz w:val="36"/>
    </w:rPr>
  </w:style>
  <w:style w:type="paragraph" w:customStyle="1" w:styleId="14">
    <w:name w:val="纯文本1"/>
    <w:basedOn w:val="a5"/>
    <w:qFormat/>
    <w:rsid w:val="00654648"/>
    <w:rPr>
      <w:rFonts w:ascii="宋体" w:hAnsi="Courier New" w:cs="Century"/>
      <w:szCs w:val="21"/>
    </w:rPr>
  </w:style>
  <w:style w:type="paragraph" w:customStyle="1" w:styleId="xl82">
    <w:name w:val="xl8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76">
    <w:name w:val="xl76"/>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kern w:val="0"/>
      <w:sz w:val="18"/>
      <w:szCs w:val="18"/>
    </w:rPr>
  </w:style>
  <w:style w:type="paragraph" w:customStyle="1" w:styleId="font12">
    <w:name w:val="font12"/>
    <w:basedOn w:val="a5"/>
    <w:uiPriority w:val="6"/>
    <w:qFormat/>
    <w:rsid w:val="00654648"/>
    <w:pPr>
      <w:widowControl/>
      <w:spacing w:before="100" w:beforeAutospacing="1" w:after="100" w:afterAutospacing="1"/>
      <w:jc w:val="left"/>
    </w:pPr>
    <w:rPr>
      <w:rFonts w:ascii="微软雅黑" w:eastAsia="微软雅黑" w:hAnsi="宋体" w:hint="eastAsia"/>
      <w:kern w:val="0"/>
      <w:sz w:val="18"/>
    </w:rPr>
  </w:style>
  <w:style w:type="paragraph" w:customStyle="1" w:styleId="858D7CFB-ED40-4347-BF05-701D383B685F858D7CFB-ED40-4347-BF05-701D383B685F0">
    <w:name w:val="批注框文本[858D7CFB-ED40-4347-BF05-701D383B685F][858D7CFB-ED40-4347-BF05-701D383B685F]"/>
    <w:basedOn w:val="a5"/>
    <w:qFormat/>
    <w:rsid w:val="00654648"/>
    <w:rPr>
      <w:sz w:val="18"/>
    </w:rPr>
  </w:style>
  <w:style w:type="paragraph" w:customStyle="1" w:styleId="xl100">
    <w:name w:val="xl100"/>
    <w:basedOn w:val="a5"/>
    <w:uiPriority w:val="3"/>
    <w:qFormat/>
    <w:rsid w:val="00654648"/>
    <w:pPr>
      <w:widowControl/>
      <w:pBdr>
        <w:left w:val="single" w:sz="4" w:space="0" w:color="auto"/>
        <w:bottom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CharCharCharCharCharCharCharCharChar1CharCharCharCharCharCharCharCharCharCharCharChar">
    <w:name w:val="Char Char Char Char Char Char Char Char Char1 Char Char Char Char Char Char Char Char Char Char Char Char"/>
    <w:basedOn w:val="a5"/>
    <w:uiPriority w:val="6"/>
    <w:qFormat/>
    <w:rsid w:val="00654648"/>
    <w:pPr>
      <w:tabs>
        <w:tab w:val="left" w:pos="360"/>
      </w:tabs>
      <w:ind w:firstLineChars="150" w:firstLine="420"/>
    </w:pPr>
    <w:rPr>
      <w:rFonts w:ascii="Arial" w:hAnsi="Arial"/>
      <w:sz w:val="20"/>
    </w:rPr>
  </w:style>
  <w:style w:type="paragraph" w:customStyle="1" w:styleId="xl48">
    <w:name w:val="xl48"/>
    <w:basedOn w:val="a5"/>
    <w:qFormat/>
    <w:rsid w:val="0065464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70">
    <w:name w:val="xl70"/>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kern w:val="0"/>
      <w:sz w:val="18"/>
      <w:szCs w:val="18"/>
    </w:rPr>
  </w:style>
  <w:style w:type="paragraph" w:customStyle="1" w:styleId="CharCharCharCharCharChar">
    <w:name w:val="Char Char Char Char Char Char"/>
    <w:basedOn w:val="a5"/>
    <w:uiPriority w:val="6"/>
    <w:qFormat/>
    <w:rsid w:val="00654648"/>
    <w:pPr>
      <w:tabs>
        <w:tab w:val="left" w:pos="360"/>
      </w:tabs>
      <w:ind w:firstLineChars="150" w:firstLine="420"/>
    </w:pPr>
    <w:rPr>
      <w:rFonts w:ascii="Arial" w:hAnsi="Arial" w:cs="Arial"/>
      <w:sz w:val="20"/>
    </w:rPr>
  </w:style>
  <w:style w:type="paragraph" w:customStyle="1" w:styleId="xl50">
    <w:name w:val="xl50"/>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p0">
    <w:name w:val="p0"/>
    <w:basedOn w:val="a5"/>
    <w:qFormat/>
    <w:rsid w:val="00654648"/>
    <w:pPr>
      <w:widowControl/>
    </w:pPr>
    <w:rPr>
      <w:kern w:val="0"/>
      <w:szCs w:val="21"/>
    </w:rPr>
  </w:style>
  <w:style w:type="paragraph" w:customStyle="1" w:styleId="TableText">
    <w:name w:val="Table Text"/>
    <w:basedOn w:val="a5"/>
    <w:qFormat/>
    <w:rsid w:val="00654648"/>
    <w:pPr>
      <w:widowControl/>
      <w:suppressAutoHyphens/>
      <w:overflowPunct w:val="0"/>
      <w:autoSpaceDE w:val="0"/>
      <w:autoSpaceDN w:val="0"/>
      <w:adjustRightInd w:val="0"/>
      <w:spacing w:after="60"/>
      <w:jc w:val="left"/>
      <w:textAlignment w:val="baseline"/>
    </w:pPr>
    <w:rPr>
      <w:rFonts w:ascii="宋体" w:hAnsi="宋体"/>
      <w:kern w:val="0"/>
      <w:sz w:val="24"/>
    </w:rPr>
  </w:style>
  <w:style w:type="paragraph" w:customStyle="1" w:styleId="xl35">
    <w:name w:val="xl35"/>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ascii="宋体" w:hAnsi="宋体"/>
      <w:b/>
      <w:kern w:val="0"/>
      <w:sz w:val="22"/>
    </w:rPr>
  </w:style>
  <w:style w:type="paragraph" w:customStyle="1" w:styleId="xl37">
    <w:name w:val="xl37"/>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b/>
      <w:kern w:val="0"/>
      <w:sz w:val="20"/>
    </w:rPr>
  </w:style>
  <w:style w:type="paragraph" w:customStyle="1" w:styleId="15">
    <w:name w:val="封面居中1"/>
    <w:basedOn w:val="a5"/>
    <w:qFormat/>
    <w:rsid w:val="00654648"/>
    <w:pPr>
      <w:adjustRightInd w:val="0"/>
      <w:spacing w:line="360" w:lineRule="auto"/>
      <w:jc w:val="center"/>
    </w:pPr>
    <w:rPr>
      <w:rFonts w:eastAsia="黑体"/>
      <w:b/>
      <w:sz w:val="44"/>
      <w:szCs w:val="24"/>
    </w:rPr>
  </w:style>
  <w:style w:type="paragraph" w:customStyle="1" w:styleId="xl39">
    <w:name w:val="xl39"/>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b/>
      <w:kern w:val="0"/>
      <w:sz w:val="24"/>
    </w:rPr>
  </w:style>
  <w:style w:type="paragraph" w:customStyle="1" w:styleId="71">
    <w:name w:val="标题7"/>
    <w:basedOn w:val="a5"/>
    <w:qFormat/>
    <w:rsid w:val="00654648"/>
    <w:pPr>
      <w:spacing w:line="360" w:lineRule="auto"/>
      <w:ind w:left="901" w:hanging="425"/>
    </w:pPr>
  </w:style>
  <w:style w:type="paragraph" w:customStyle="1" w:styleId="xl47">
    <w:name w:val="xl4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font11">
    <w:name w:val="font11"/>
    <w:basedOn w:val="a5"/>
    <w:uiPriority w:val="6"/>
    <w:qFormat/>
    <w:rsid w:val="00654648"/>
    <w:pPr>
      <w:widowControl/>
      <w:spacing w:before="100" w:beforeAutospacing="1" w:after="100" w:afterAutospacing="1"/>
      <w:jc w:val="left"/>
    </w:pPr>
    <w:rPr>
      <w:rFonts w:ascii="宋体" w:hAnsi="宋体" w:hint="eastAsia"/>
      <w:kern w:val="0"/>
      <w:sz w:val="22"/>
    </w:rPr>
  </w:style>
  <w:style w:type="paragraph" w:customStyle="1" w:styleId="074">
    <w:name w:val="样式 首行缩进:  0.74 厘米"/>
    <w:basedOn w:val="a5"/>
    <w:uiPriority w:val="2"/>
    <w:qFormat/>
    <w:rsid w:val="00654648"/>
    <w:pPr>
      <w:spacing w:line="360" w:lineRule="auto"/>
      <w:ind w:firstLine="420"/>
    </w:pPr>
    <w:rPr>
      <w:rFonts w:eastAsia="仿宋_GB2312"/>
      <w:sz w:val="24"/>
    </w:rPr>
  </w:style>
  <w:style w:type="paragraph" w:customStyle="1" w:styleId="xl31">
    <w:name w:val="xl31"/>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24"/>
    </w:rPr>
  </w:style>
  <w:style w:type="paragraph" w:customStyle="1" w:styleId="xl24">
    <w:name w:val="xl24"/>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33">
    <w:name w:val="xl33"/>
    <w:basedOn w:val="a5"/>
    <w:qFormat/>
    <w:rsid w:val="00654648"/>
    <w:pPr>
      <w:widowControl/>
      <w:pBdr>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宋体" w:hAnsi="宋体"/>
      <w:b/>
      <w:kern w:val="0"/>
      <w:sz w:val="18"/>
    </w:rPr>
  </w:style>
  <w:style w:type="paragraph" w:customStyle="1" w:styleId="xl94">
    <w:name w:val="xl94"/>
    <w:basedOn w:val="a5"/>
    <w:uiPriority w:val="3"/>
    <w:qFormat/>
    <w:rsid w:val="00654648"/>
    <w:pPr>
      <w:widowControl/>
      <w:pBdr>
        <w:left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92">
    <w:name w:val="xl92"/>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color w:val="333333"/>
      <w:kern w:val="0"/>
      <w:sz w:val="18"/>
      <w:szCs w:val="18"/>
    </w:rPr>
  </w:style>
  <w:style w:type="paragraph" w:customStyle="1" w:styleId="Style1">
    <w:name w:val="Style1"/>
    <w:basedOn w:val="a5"/>
    <w:qFormat/>
    <w:rsid w:val="00654648"/>
    <w:pPr>
      <w:numPr>
        <w:numId w:val="7"/>
      </w:numPr>
    </w:pPr>
  </w:style>
  <w:style w:type="paragraph" w:customStyle="1" w:styleId="xl86">
    <w:name w:val="xl86"/>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97">
    <w:name w:val="xl97"/>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84">
    <w:name w:val="xl84"/>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333333"/>
      <w:kern w:val="0"/>
      <w:sz w:val="18"/>
      <w:szCs w:val="18"/>
    </w:rPr>
  </w:style>
  <w:style w:type="paragraph" w:customStyle="1" w:styleId="aff9">
    <w:name w:val="封面签名"/>
    <w:basedOn w:val="a5"/>
    <w:qFormat/>
    <w:rsid w:val="00654648"/>
    <w:pPr>
      <w:shd w:val="clear" w:color="FFFFFF" w:fill="auto"/>
      <w:spacing w:before="50"/>
    </w:pPr>
    <w:rPr>
      <w:rFonts w:ascii="Arial" w:eastAsia="黑体" w:hAnsi="Arial"/>
      <w:sz w:val="28"/>
    </w:rPr>
  </w:style>
  <w:style w:type="paragraph" w:customStyle="1" w:styleId="xl78">
    <w:name w:val="xl7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kern w:val="0"/>
      <w:sz w:val="18"/>
      <w:szCs w:val="18"/>
    </w:rPr>
  </w:style>
  <w:style w:type="paragraph" w:customStyle="1" w:styleId="xl45">
    <w:name w:val="xl45"/>
    <w:basedOn w:val="a5"/>
    <w:qFormat/>
    <w:rsid w:val="0065464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74">
    <w:name w:val="xl74"/>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51">
    <w:name w:val="xl51"/>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a1">
    <w:name w:val="大标题下的概括说明文字"/>
    <w:basedOn w:val="a5"/>
    <w:qFormat/>
    <w:rsid w:val="00654648"/>
    <w:pPr>
      <w:numPr>
        <w:numId w:val="8"/>
      </w:numPr>
      <w:spacing w:line="360" w:lineRule="auto"/>
    </w:pPr>
    <w:rPr>
      <w:rFonts w:ascii="宋体" w:hAnsi="宋体"/>
      <w:color w:val="000000"/>
      <w:sz w:val="28"/>
    </w:rPr>
  </w:style>
  <w:style w:type="paragraph" w:customStyle="1" w:styleId="xl72">
    <w:name w:val="xl7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kern w:val="0"/>
      <w:sz w:val="18"/>
      <w:szCs w:val="18"/>
    </w:rPr>
  </w:style>
  <w:style w:type="paragraph" w:customStyle="1" w:styleId="affa">
    <w:name w:val="a"/>
    <w:basedOn w:val="a5"/>
    <w:uiPriority w:val="1"/>
    <w:qFormat/>
    <w:rsid w:val="00654648"/>
    <w:pPr>
      <w:widowControl/>
      <w:spacing w:after="160" w:line="360" w:lineRule="auto"/>
      <w:jc w:val="center"/>
    </w:pPr>
    <w:rPr>
      <w:rFonts w:ascii="Verdana" w:eastAsia="黑体" w:hAnsi="Verdana"/>
      <w:b/>
      <w:color w:val="000080"/>
      <w:kern w:val="0"/>
      <w:sz w:val="36"/>
      <w:lang w:eastAsia="en-US"/>
    </w:rPr>
  </w:style>
  <w:style w:type="paragraph" w:customStyle="1" w:styleId="260">
    <w:name w:val="样式 样式 样式 样式 标题 2 + 宋体 五号 非加粗 黑色 + 段前: 6 磅 段后: 0 磅 行距: 单倍行距 + 段前:..."/>
    <w:basedOn w:val="a5"/>
    <w:qFormat/>
    <w:rsid w:val="00654648"/>
    <w:pPr>
      <w:keepNext/>
      <w:keepLines/>
      <w:adjustRightInd w:val="0"/>
      <w:spacing w:before="240"/>
      <w:textAlignment w:val="baseline"/>
      <w:outlineLvl w:val="1"/>
    </w:pPr>
    <w:rPr>
      <w:rFonts w:ascii="宋体" w:hAnsi="宋体" w:cs="宋体"/>
      <w:b/>
      <w:bCs/>
      <w:kern w:val="0"/>
      <w:szCs w:val="21"/>
    </w:rPr>
  </w:style>
  <w:style w:type="paragraph" w:customStyle="1" w:styleId="xl43">
    <w:name w:val="xl43"/>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kern w:val="0"/>
      <w:sz w:val="22"/>
    </w:rPr>
  </w:style>
  <w:style w:type="paragraph" w:customStyle="1" w:styleId="xl89">
    <w:name w:val="xl89"/>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color w:val="333333"/>
      <w:kern w:val="0"/>
      <w:sz w:val="18"/>
      <w:szCs w:val="18"/>
    </w:rPr>
  </w:style>
  <w:style w:type="paragraph" w:customStyle="1" w:styleId="affb">
    <w:name w:val="列表－视讯"/>
    <w:basedOn w:val="a"/>
    <w:qFormat/>
    <w:rsid w:val="00654648"/>
    <w:pPr>
      <w:numPr>
        <w:numId w:val="0"/>
      </w:numPr>
      <w:tabs>
        <w:tab w:val="clear" w:pos="482"/>
        <w:tab w:val="left" w:pos="360"/>
      </w:tabs>
      <w:adjustRightInd w:val="0"/>
      <w:spacing w:line="360" w:lineRule="atLeast"/>
      <w:ind w:left="360" w:hangingChars="200" w:hanging="360"/>
      <w:textAlignment w:val="baseline"/>
    </w:pPr>
    <w:rPr>
      <w:sz w:val="24"/>
    </w:rPr>
  </w:style>
  <w:style w:type="paragraph" w:customStyle="1" w:styleId="xl101">
    <w:name w:val="xl101"/>
    <w:basedOn w:val="a5"/>
    <w:uiPriority w:val="3"/>
    <w:qFormat/>
    <w:rsid w:val="00654648"/>
    <w:pPr>
      <w:widowControl/>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ListParagraph1">
    <w:name w:val="List Paragraph1"/>
    <w:basedOn w:val="a5"/>
    <w:uiPriority w:val="99"/>
    <w:qFormat/>
    <w:rsid w:val="00654648"/>
    <w:pPr>
      <w:ind w:firstLineChars="200" w:firstLine="420"/>
    </w:pPr>
    <w:rPr>
      <w:szCs w:val="22"/>
    </w:rPr>
  </w:style>
  <w:style w:type="paragraph" w:customStyle="1" w:styleId="16">
    <w:name w:val="批注主题1"/>
    <w:basedOn w:val="ac"/>
    <w:next w:val="ac"/>
    <w:qFormat/>
    <w:rsid w:val="00654648"/>
    <w:rPr>
      <w:rFonts w:ascii="Times New Roman" w:hAnsi="Times New Roman"/>
      <w:b/>
      <w:bCs/>
      <w:szCs w:val="20"/>
    </w:rPr>
  </w:style>
  <w:style w:type="paragraph" w:customStyle="1" w:styleId="font5">
    <w:name w:val="font5"/>
    <w:basedOn w:val="a5"/>
    <w:qFormat/>
    <w:rsid w:val="00654648"/>
    <w:pPr>
      <w:widowControl/>
      <w:spacing w:before="100" w:beforeAutospacing="1" w:after="100" w:afterAutospacing="1"/>
      <w:jc w:val="left"/>
    </w:pPr>
    <w:rPr>
      <w:rFonts w:ascii="宋体" w:hAnsi="宋体" w:hint="eastAsia"/>
      <w:kern w:val="0"/>
      <w:sz w:val="18"/>
    </w:rPr>
  </w:style>
  <w:style w:type="paragraph" w:customStyle="1" w:styleId="affc">
    <w:name w:val="样式 文档正文 + 宋体 小四"/>
    <w:basedOn w:val="a5"/>
    <w:uiPriority w:val="2"/>
    <w:qFormat/>
    <w:rsid w:val="00654648"/>
    <w:pPr>
      <w:adjustRightInd w:val="0"/>
      <w:spacing w:line="440" w:lineRule="atLeast"/>
      <w:ind w:firstLine="567"/>
      <w:textAlignment w:val="baseline"/>
    </w:pPr>
    <w:rPr>
      <w:rFonts w:ascii="宋体" w:hAnsi="宋体"/>
      <w:spacing w:val="4"/>
      <w:kern w:val="0"/>
      <w:sz w:val="24"/>
    </w:rPr>
  </w:style>
  <w:style w:type="paragraph" w:customStyle="1" w:styleId="CharCharCharCharCharCharCharCharCharCharCharCharChar">
    <w:name w:val="Char Char Char Char Char Char Char Char Char Char Char Char Char"/>
    <w:basedOn w:val="a5"/>
    <w:qFormat/>
    <w:rsid w:val="00654648"/>
    <w:pPr>
      <w:widowControl/>
      <w:spacing w:after="160" w:line="240" w:lineRule="exact"/>
      <w:jc w:val="left"/>
    </w:pPr>
    <w:rPr>
      <w:rFonts w:ascii="Verdana" w:hAnsi="Verdana"/>
      <w:kern w:val="0"/>
      <w:sz w:val="20"/>
      <w:lang w:eastAsia="en-US"/>
    </w:rPr>
  </w:style>
  <w:style w:type="paragraph" w:customStyle="1" w:styleId="xl42">
    <w:name w:val="xl4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kern w:val="0"/>
      <w:sz w:val="22"/>
    </w:rPr>
  </w:style>
  <w:style w:type="paragraph" w:customStyle="1" w:styleId="CharChar1">
    <w:name w:val="Char Char1"/>
    <w:basedOn w:val="a5"/>
    <w:uiPriority w:val="6"/>
    <w:qFormat/>
    <w:rsid w:val="00654648"/>
    <w:pPr>
      <w:tabs>
        <w:tab w:val="left" w:pos="360"/>
      </w:tabs>
      <w:ind w:firstLineChars="150" w:firstLine="420"/>
    </w:pPr>
    <w:rPr>
      <w:rFonts w:ascii="Arial" w:hAnsi="Arial"/>
      <w:sz w:val="20"/>
    </w:rPr>
  </w:style>
  <w:style w:type="paragraph" w:customStyle="1" w:styleId="xl52">
    <w:name w:val="xl5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17">
    <w:name w:val="列出段落1"/>
    <w:basedOn w:val="a5"/>
    <w:link w:val="affd"/>
    <w:qFormat/>
    <w:rsid w:val="00654648"/>
    <w:pPr>
      <w:ind w:firstLineChars="200" w:firstLine="420"/>
    </w:pPr>
    <w:rPr>
      <w:szCs w:val="24"/>
    </w:rPr>
  </w:style>
  <w:style w:type="paragraph" w:customStyle="1" w:styleId="xl36">
    <w:name w:val="xl36"/>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ascii="宋体" w:hAnsi="宋体"/>
      <w:b/>
      <w:kern w:val="0"/>
      <w:sz w:val="20"/>
    </w:rPr>
  </w:style>
  <w:style w:type="paragraph" w:customStyle="1" w:styleId="CharCharCharCharCharChar2CharCharCharCharCharChar1Char">
    <w:name w:val="Char Char Char Char Char Char2 Char Char Char Char Char Char1 Char"/>
    <w:basedOn w:val="a5"/>
    <w:uiPriority w:val="6"/>
    <w:qFormat/>
    <w:rsid w:val="00654648"/>
    <w:pPr>
      <w:widowControl/>
      <w:spacing w:after="160" w:line="240" w:lineRule="exact"/>
      <w:jc w:val="left"/>
    </w:pPr>
    <w:rPr>
      <w:rFonts w:ascii="Arial" w:eastAsia="Times New Roman" w:hAnsi="Arial"/>
      <w:b/>
      <w:kern w:val="0"/>
      <w:sz w:val="24"/>
      <w:lang w:eastAsia="en-US"/>
    </w:rPr>
  </w:style>
  <w:style w:type="paragraph" w:customStyle="1" w:styleId="xl91">
    <w:name w:val="xl91"/>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333333"/>
      <w:kern w:val="0"/>
      <w:sz w:val="18"/>
      <w:szCs w:val="18"/>
    </w:rPr>
  </w:style>
  <w:style w:type="paragraph" w:customStyle="1" w:styleId="xl54">
    <w:name w:val="xl54"/>
    <w:basedOn w:val="a5"/>
    <w:qFormat/>
    <w:rsid w:val="006546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28">
    <w:name w:val="xl2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CharChar0">
    <w:name w:val="Char Char"/>
    <w:basedOn w:val="a5"/>
    <w:uiPriority w:val="6"/>
    <w:qFormat/>
    <w:rsid w:val="00654648"/>
    <w:pPr>
      <w:tabs>
        <w:tab w:val="left" w:pos="360"/>
      </w:tabs>
      <w:ind w:firstLineChars="150" w:firstLine="420"/>
    </w:pPr>
    <w:rPr>
      <w:rFonts w:ascii="Arial" w:hAnsi="Arial"/>
      <w:sz w:val="20"/>
    </w:rPr>
  </w:style>
  <w:style w:type="paragraph" w:customStyle="1" w:styleId="affe">
    <w:name w:val="封面小标题"/>
    <w:basedOn w:val="a5"/>
    <w:qFormat/>
    <w:rsid w:val="00654648"/>
    <w:pPr>
      <w:shd w:val="clear" w:color="FFFFFF" w:fill="auto"/>
      <w:spacing w:before="156" w:after="156"/>
      <w:jc w:val="center"/>
    </w:pPr>
    <w:rPr>
      <w:rFonts w:ascii="黑体" w:eastAsia="黑体" w:hAnsi="Comic Sans MS"/>
      <w:sz w:val="30"/>
    </w:rPr>
  </w:style>
  <w:style w:type="paragraph" w:customStyle="1" w:styleId="xl40">
    <w:name w:val="xl40"/>
    <w:basedOn w:val="a5"/>
    <w:qFormat/>
    <w:rsid w:val="0065464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b/>
      <w:kern w:val="0"/>
      <w:sz w:val="22"/>
    </w:rPr>
  </w:style>
  <w:style w:type="paragraph" w:customStyle="1" w:styleId="p16">
    <w:name w:val="p16"/>
    <w:basedOn w:val="a5"/>
    <w:qFormat/>
    <w:rsid w:val="00654648"/>
    <w:pPr>
      <w:widowControl/>
      <w:spacing w:after="120" w:line="360" w:lineRule="auto"/>
      <w:ind w:firstLine="420"/>
    </w:pPr>
    <w:rPr>
      <w:rFonts w:eastAsia="Arial Unicode MS"/>
      <w:kern w:val="0"/>
      <w:sz w:val="24"/>
      <w:szCs w:val="24"/>
    </w:rPr>
  </w:style>
  <w:style w:type="paragraph" w:customStyle="1" w:styleId="CharChar3CharCharCharCharCharCharCharChar">
    <w:name w:val="Char Char3 Char Char Char Char Char Char Char Char"/>
    <w:basedOn w:val="a5"/>
    <w:uiPriority w:val="6"/>
    <w:qFormat/>
    <w:rsid w:val="00654648"/>
    <w:pPr>
      <w:widowControl/>
      <w:spacing w:after="160" w:line="360" w:lineRule="auto"/>
      <w:jc w:val="center"/>
    </w:pPr>
    <w:rPr>
      <w:rFonts w:ascii="Verdana" w:hAnsi="Verdana"/>
      <w:kern w:val="0"/>
      <w:sz w:val="24"/>
      <w:lang w:eastAsia="en-US"/>
    </w:rPr>
  </w:style>
  <w:style w:type="paragraph" w:customStyle="1" w:styleId="CharChar1CharCharCharCharCharCharCharCharCharCharCharChar">
    <w:name w:val="Char Char1 Char Char Char Char Char Char Char Char Char Char Char Char"/>
    <w:basedOn w:val="a5"/>
    <w:qFormat/>
    <w:rsid w:val="00654648"/>
    <w:pPr>
      <w:widowControl/>
      <w:spacing w:after="160" w:line="240" w:lineRule="exact"/>
      <w:jc w:val="left"/>
    </w:pPr>
    <w:rPr>
      <w:rFonts w:ascii="Verdana" w:hAnsi="Verdana"/>
      <w:kern w:val="0"/>
      <w:sz w:val="20"/>
      <w:lang w:eastAsia="en-US"/>
    </w:rPr>
  </w:style>
  <w:style w:type="paragraph" w:customStyle="1" w:styleId="xl27">
    <w:name w:val="xl2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xl34">
    <w:name w:val="xl34"/>
    <w:basedOn w:val="a5"/>
    <w:qFormat/>
    <w:rsid w:val="00654648"/>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b/>
      <w:kern w:val="0"/>
      <w:sz w:val="22"/>
    </w:rPr>
  </w:style>
  <w:style w:type="paragraph" w:customStyle="1" w:styleId="24">
    <w:name w:val="表格内容2"/>
    <w:basedOn w:val="a5"/>
    <w:qFormat/>
    <w:rsid w:val="00654648"/>
    <w:pPr>
      <w:spacing w:line="360" w:lineRule="auto"/>
    </w:pPr>
    <w:rPr>
      <w:rFonts w:eastAsia="仿宋_GB2312"/>
      <w:caps/>
      <w:sz w:val="24"/>
      <w:szCs w:val="24"/>
    </w:rPr>
  </w:style>
  <w:style w:type="paragraph" w:customStyle="1" w:styleId="xl102">
    <w:name w:val="xl102"/>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30">
    <w:name w:val="xl30"/>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24"/>
    </w:rPr>
  </w:style>
  <w:style w:type="paragraph" w:customStyle="1" w:styleId="afff">
    <w:name w:val="列举"/>
    <w:basedOn w:val="a5"/>
    <w:qFormat/>
    <w:rsid w:val="00654648"/>
    <w:pPr>
      <w:tabs>
        <w:tab w:val="left" w:pos="1155"/>
      </w:tabs>
      <w:autoSpaceDE w:val="0"/>
      <w:autoSpaceDN w:val="0"/>
      <w:adjustRightInd w:val="0"/>
      <w:spacing w:line="312" w:lineRule="atLeast"/>
      <w:ind w:left="1155" w:hanging="420"/>
      <w:textAlignment w:val="baseline"/>
    </w:pPr>
    <w:rPr>
      <w:kern w:val="0"/>
      <w:sz w:val="24"/>
    </w:rPr>
  </w:style>
  <w:style w:type="paragraph" w:customStyle="1" w:styleId="Char110">
    <w:name w:val="Char11"/>
    <w:basedOn w:val="a5"/>
    <w:qFormat/>
    <w:rsid w:val="00654648"/>
    <w:rPr>
      <w:rFonts w:ascii="Tahoma" w:hAnsi="Tahoma"/>
      <w:sz w:val="24"/>
    </w:rPr>
  </w:style>
  <w:style w:type="paragraph" w:customStyle="1" w:styleId="18">
    <w:name w:val="批注框文本1"/>
    <w:basedOn w:val="a5"/>
    <w:unhideWhenUsed/>
    <w:qFormat/>
    <w:rsid w:val="00654648"/>
    <w:rPr>
      <w:sz w:val="18"/>
      <w:szCs w:val="18"/>
    </w:rPr>
  </w:style>
  <w:style w:type="paragraph" w:customStyle="1" w:styleId="xl85">
    <w:name w:val="xl85"/>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333333"/>
      <w:kern w:val="0"/>
      <w:sz w:val="18"/>
      <w:szCs w:val="18"/>
    </w:rPr>
  </w:style>
  <w:style w:type="paragraph" w:customStyle="1" w:styleId="25">
    <w:name w:val="样式2"/>
    <w:basedOn w:val="a5"/>
    <w:uiPriority w:val="99"/>
    <w:qFormat/>
    <w:rsid w:val="00654648"/>
    <w:pPr>
      <w:spacing w:line="300" w:lineRule="auto"/>
      <w:jc w:val="center"/>
      <w:outlineLvl w:val="0"/>
    </w:pPr>
    <w:rPr>
      <w:b/>
      <w:sz w:val="24"/>
    </w:rPr>
  </w:style>
  <w:style w:type="paragraph" w:customStyle="1" w:styleId="xl44">
    <w:name w:val="xl44"/>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80">
    <w:name w:val="xl80"/>
    <w:basedOn w:val="a5"/>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afff0">
    <w:name w:val="附录"/>
    <w:basedOn w:val="10"/>
    <w:qFormat/>
    <w:rsid w:val="00654648"/>
    <w:pPr>
      <w:tabs>
        <w:tab w:val="left" w:pos="1080"/>
      </w:tabs>
      <w:spacing w:line="360" w:lineRule="auto"/>
      <w:ind w:left="425" w:hanging="425"/>
    </w:pPr>
    <w:rPr>
      <w:rFonts w:ascii="宋体" w:hAnsi="Courier New"/>
      <w:b/>
      <w:sz w:val="32"/>
    </w:rPr>
  </w:style>
  <w:style w:type="paragraph" w:customStyle="1" w:styleId="p15">
    <w:name w:val="p15"/>
    <w:basedOn w:val="a5"/>
    <w:qFormat/>
    <w:rsid w:val="00654648"/>
    <w:pPr>
      <w:widowControl/>
      <w:ind w:firstLine="420"/>
    </w:pPr>
    <w:rPr>
      <w:rFonts w:eastAsia="Arial Unicode MS"/>
      <w:kern w:val="0"/>
      <w:szCs w:val="21"/>
    </w:rPr>
  </w:style>
  <w:style w:type="paragraph" w:customStyle="1" w:styleId="xl75">
    <w:name w:val="xl75"/>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7">
    <w:name w:val="font7"/>
    <w:basedOn w:val="a5"/>
    <w:qFormat/>
    <w:rsid w:val="00654648"/>
    <w:pPr>
      <w:widowControl/>
      <w:spacing w:before="100" w:beforeAutospacing="1" w:after="100" w:afterAutospacing="1"/>
      <w:jc w:val="left"/>
    </w:pPr>
    <w:rPr>
      <w:kern w:val="0"/>
      <w:sz w:val="20"/>
    </w:rPr>
  </w:style>
  <w:style w:type="paragraph" w:customStyle="1" w:styleId="a4">
    <w:name w:val="文本一级项目符号"/>
    <w:basedOn w:val="a5"/>
    <w:qFormat/>
    <w:rsid w:val="00654648"/>
    <w:pPr>
      <w:numPr>
        <w:numId w:val="9"/>
      </w:numPr>
      <w:spacing w:line="360" w:lineRule="auto"/>
    </w:pPr>
    <w:rPr>
      <w:sz w:val="24"/>
      <w:szCs w:val="24"/>
    </w:rPr>
  </w:style>
  <w:style w:type="paragraph" w:customStyle="1" w:styleId="26">
    <w:name w:val="列出段落2"/>
    <w:basedOn w:val="a5"/>
    <w:uiPriority w:val="99"/>
    <w:qFormat/>
    <w:rsid w:val="00654648"/>
    <w:pPr>
      <w:ind w:firstLineChars="200" w:firstLine="420"/>
    </w:pPr>
    <w:rPr>
      <w:rFonts w:asciiTheme="minorHAnsi" w:eastAsiaTheme="minorEastAsia" w:hAnsiTheme="minorHAnsi" w:cstheme="minorBidi"/>
      <w:szCs w:val="22"/>
    </w:rPr>
  </w:style>
  <w:style w:type="paragraph" w:customStyle="1" w:styleId="Afff1">
    <w:name w:val="正文 A"/>
    <w:uiPriority w:val="99"/>
    <w:qFormat/>
    <w:rsid w:val="00654648"/>
    <w:pPr>
      <w:widowControl w:val="0"/>
      <w:jc w:val="both"/>
    </w:pPr>
    <w:rPr>
      <w:rFonts w:ascii="Times New Roman" w:eastAsia="Arial Unicode MS" w:hAnsi="Times New Roman" w:cs="Arial Unicode MS"/>
      <w:color w:val="000000"/>
      <w:szCs w:val="21"/>
      <w:u w:color="000000"/>
    </w:rPr>
  </w:style>
  <w:style w:type="character" w:customStyle="1" w:styleId="3Char10">
    <w:name w:val="标题 3 Char1"/>
    <w:qFormat/>
    <w:locked/>
    <w:rsid w:val="00654648"/>
    <w:rPr>
      <w:b/>
      <w:kern w:val="2"/>
      <w:sz w:val="32"/>
    </w:rPr>
  </w:style>
  <w:style w:type="character" w:customStyle="1" w:styleId="apple-converted-space">
    <w:name w:val="apple-converted-space"/>
    <w:basedOn w:val="a7"/>
    <w:qFormat/>
    <w:rsid w:val="00654648"/>
  </w:style>
  <w:style w:type="character" w:customStyle="1" w:styleId="afff2">
    <w:name w:val="页脚 字符"/>
    <w:uiPriority w:val="99"/>
    <w:qFormat/>
    <w:locked/>
    <w:rsid w:val="00654648"/>
    <w:rPr>
      <w:rFonts w:ascii="Calibri" w:eastAsia="宋体" w:hAnsi="Calibri"/>
      <w:kern w:val="0"/>
      <w:sz w:val="18"/>
    </w:rPr>
  </w:style>
  <w:style w:type="character" w:customStyle="1" w:styleId="H1Char">
    <w:name w:val="H1 Char"/>
    <w:qFormat/>
    <w:rsid w:val="00654648"/>
    <w:rPr>
      <w:rFonts w:ascii="宋体" w:eastAsia="宋体" w:hAnsi="Times New Roman" w:cs="Times New Roman"/>
      <w:b/>
      <w:kern w:val="44"/>
      <w:sz w:val="32"/>
      <w:szCs w:val="20"/>
    </w:rPr>
  </w:style>
  <w:style w:type="character" w:customStyle="1" w:styleId="font21">
    <w:name w:val="font21"/>
    <w:qFormat/>
    <w:rsid w:val="00654648"/>
    <w:rPr>
      <w:rFonts w:ascii="font-weight : 700" w:eastAsia="font-weight : 700" w:hAnsi="font-weight : 700" w:cs="font-weight : 700" w:hint="default"/>
      <w:color w:val="000000"/>
      <w:sz w:val="28"/>
      <w:szCs w:val="28"/>
      <w:u w:val="none"/>
    </w:rPr>
  </w:style>
  <w:style w:type="character" w:customStyle="1" w:styleId="Charf3">
    <w:name w:val="标准正文 Char"/>
    <w:link w:val="afff3"/>
    <w:qFormat/>
    <w:rsid w:val="00654648"/>
    <w:rPr>
      <w:sz w:val="24"/>
    </w:rPr>
  </w:style>
  <w:style w:type="paragraph" w:customStyle="1" w:styleId="afff3">
    <w:name w:val="标准正文"/>
    <w:basedOn w:val="ae"/>
    <w:link w:val="Charf3"/>
    <w:qFormat/>
    <w:rsid w:val="00654648"/>
    <w:pPr>
      <w:spacing w:before="60" w:after="60" w:line="360" w:lineRule="auto"/>
      <w:ind w:leftChars="0" w:left="0" w:firstLine="482"/>
    </w:pPr>
    <w:rPr>
      <w:rFonts w:asciiTheme="minorHAnsi" w:eastAsiaTheme="minorEastAsia" w:hAnsiTheme="minorHAnsi" w:cstheme="minorBidi"/>
      <w:sz w:val="24"/>
      <w:szCs w:val="22"/>
    </w:rPr>
  </w:style>
  <w:style w:type="paragraph" w:customStyle="1" w:styleId="Style254">
    <w:name w:val="_Style 254"/>
    <w:uiPriority w:val="99"/>
    <w:qFormat/>
    <w:rsid w:val="00654648"/>
    <w:pPr>
      <w:widowControl w:val="0"/>
      <w:jc w:val="both"/>
    </w:pPr>
    <w:rPr>
      <w:rFonts w:ascii="Calibri" w:eastAsia="宋体" w:hAnsi="Calibri" w:cs="Times New Roman"/>
      <w:szCs w:val="20"/>
    </w:rPr>
  </w:style>
  <w:style w:type="character" w:customStyle="1" w:styleId="2Char3">
    <w:name w:val="样式 首行缩进:  2 字符 + 宋体 Char"/>
    <w:link w:val="27"/>
    <w:qFormat/>
    <w:rsid w:val="00654648"/>
    <w:rPr>
      <w:rFonts w:ascii="宋体" w:hAnsi="宋体" w:cs="宋体"/>
      <w:sz w:val="24"/>
    </w:rPr>
  </w:style>
  <w:style w:type="paragraph" w:customStyle="1" w:styleId="27">
    <w:name w:val="样式 首行缩进:  2 字符 + 宋体"/>
    <w:basedOn w:val="a5"/>
    <w:link w:val="2Char3"/>
    <w:qFormat/>
    <w:rsid w:val="00654648"/>
    <w:pPr>
      <w:spacing w:line="360" w:lineRule="auto"/>
      <w:ind w:firstLineChars="200" w:firstLine="200"/>
    </w:pPr>
    <w:rPr>
      <w:rFonts w:ascii="宋体" w:eastAsiaTheme="minorEastAsia" w:hAnsi="宋体" w:cs="宋体"/>
      <w:sz w:val="24"/>
      <w:szCs w:val="22"/>
    </w:rPr>
  </w:style>
  <w:style w:type="character" w:customStyle="1" w:styleId="-1Char1">
    <w:name w:val="彩色列表 - 着色 1 Char1"/>
    <w:link w:val="-12"/>
    <w:qFormat/>
    <w:locked/>
    <w:rsid w:val="00654648"/>
    <w:rPr>
      <w:rFonts w:ascii="Calibri" w:hAnsi="Calibri"/>
    </w:rPr>
  </w:style>
  <w:style w:type="paragraph" w:customStyle="1" w:styleId="-12">
    <w:name w:val="彩色列表 - 着色 12"/>
    <w:basedOn w:val="a5"/>
    <w:link w:val="-1Char1"/>
    <w:qFormat/>
    <w:rsid w:val="00654648"/>
    <w:pPr>
      <w:spacing w:line="360" w:lineRule="auto"/>
      <w:ind w:firstLineChars="200" w:firstLine="420"/>
    </w:pPr>
    <w:rPr>
      <w:rFonts w:eastAsiaTheme="minorEastAsia" w:cstheme="minorBidi"/>
      <w:szCs w:val="22"/>
    </w:rPr>
  </w:style>
  <w:style w:type="character" w:customStyle="1" w:styleId="Charf4">
    <w:name w:val="标准文本 Char"/>
    <w:link w:val="afff4"/>
    <w:qFormat/>
    <w:rsid w:val="00654648"/>
    <w:rPr>
      <w:rFonts w:cs="宋体"/>
      <w:sz w:val="24"/>
    </w:rPr>
  </w:style>
  <w:style w:type="paragraph" w:customStyle="1" w:styleId="afff4">
    <w:name w:val="标准文本"/>
    <w:basedOn w:val="a5"/>
    <w:link w:val="Charf4"/>
    <w:qFormat/>
    <w:rsid w:val="00654648"/>
    <w:pPr>
      <w:spacing w:line="360" w:lineRule="auto"/>
      <w:ind w:firstLineChars="200" w:firstLine="480"/>
    </w:pPr>
    <w:rPr>
      <w:rFonts w:asciiTheme="minorHAnsi" w:eastAsiaTheme="minorEastAsia" w:hAnsiTheme="minorHAnsi" w:cs="宋体"/>
      <w:sz w:val="24"/>
      <w:szCs w:val="22"/>
    </w:rPr>
  </w:style>
  <w:style w:type="character" w:customStyle="1" w:styleId="afff5">
    <w:name w:val="批注文字 字符"/>
    <w:uiPriority w:val="99"/>
    <w:qFormat/>
    <w:locked/>
    <w:rsid w:val="00654648"/>
    <w:rPr>
      <w:kern w:val="0"/>
      <w:sz w:val="24"/>
    </w:rPr>
  </w:style>
  <w:style w:type="character" w:customStyle="1" w:styleId="afff6">
    <w:name w:val="纯文本 字符"/>
    <w:uiPriority w:val="99"/>
    <w:qFormat/>
    <w:locked/>
    <w:rsid w:val="00654648"/>
    <w:rPr>
      <w:rFonts w:ascii="宋体" w:hAnsi="Courier New"/>
      <w:kern w:val="0"/>
      <w:sz w:val="21"/>
    </w:rPr>
  </w:style>
  <w:style w:type="character" w:customStyle="1" w:styleId="Char19">
    <w:name w:val="签名 Char1"/>
    <w:uiPriority w:val="99"/>
    <w:semiHidden/>
    <w:qFormat/>
    <w:rsid w:val="00654648"/>
    <w:rPr>
      <w:kern w:val="2"/>
      <w:sz w:val="21"/>
    </w:rPr>
  </w:style>
  <w:style w:type="character" w:customStyle="1" w:styleId="9-121">
    <w:name w:val="9-121"/>
    <w:qFormat/>
    <w:rsid w:val="00654648"/>
    <w:rPr>
      <w:sz w:val="18"/>
    </w:rPr>
  </w:style>
  <w:style w:type="character" w:customStyle="1" w:styleId="affd">
    <w:name w:val="列出段落 字符"/>
    <w:link w:val="17"/>
    <w:qFormat/>
    <w:locked/>
    <w:rsid w:val="00654648"/>
    <w:rPr>
      <w:rFonts w:ascii="Calibri" w:eastAsia="宋体" w:hAnsi="Calibri" w:cs="Times New Roman"/>
      <w:szCs w:val="24"/>
    </w:rPr>
  </w:style>
  <w:style w:type="character" w:customStyle="1" w:styleId="font51">
    <w:name w:val="font51"/>
    <w:qFormat/>
    <w:rsid w:val="00654648"/>
    <w:rPr>
      <w:rFonts w:ascii="font-weight : 700" w:eastAsia="font-weight : 700" w:hAnsi="font-weight : 700" w:cs="font-weight : 700" w:hint="default"/>
      <w:color w:val="000000"/>
      <w:sz w:val="28"/>
      <w:szCs w:val="28"/>
      <w:u w:val="none"/>
    </w:rPr>
  </w:style>
  <w:style w:type="character" w:customStyle="1" w:styleId="Char1a">
    <w:name w:val="正文文本 Char1"/>
    <w:uiPriority w:val="99"/>
    <w:qFormat/>
    <w:rsid w:val="00654648"/>
    <w:rPr>
      <w:kern w:val="2"/>
      <w:sz w:val="21"/>
    </w:rPr>
  </w:style>
  <w:style w:type="character" w:customStyle="1" w:styleId="2Char4">
    <w:name w:val="标题2 Char"/>
    <w:qFormat/>
    <w:rsid w:val="00654648"/>
    <w:rPr>
      <w:rFonts w:ascii="Arial" w:eastAsia="黑体" w:hAnsi="Arial" w:cs="Times New Roman"/>
      <w:b/>
      <w:kern w:val="0"/>
      <w:sz w:val="30"/>
      <w:szCs w:val="20"/>
    </w:rPr>
  </w:style>
  <w:style w:type="character" w:customStyle="1" w:styleId="font41">
    <w:name w:val="font41"/>
    <w:qFormat/>
    <w:rsid w:val="00654648"/>
    <w:rPr>
      <w:rFonts w:ascii="font-weight : 700" w:eastAsia="font-weight : 700" w:hAnsi="font-weight : 700" w:cs="font-weight : 700"/>
      <w:color w:val="000000"/>
      <w:sz w:val="28"/>
      <w:szCs w:val="28"/>
      <w:u w:val="none"/>
    </w:rPr>
  </w:style>
  <w:style w:type="character" w:customStyle="1" w:styleId="Char1b">
    <w:name w:val="正文格式 Char1"/>
    <w:link w:val="afff7"/>
    <w:qFormat/>
    <w:rsid w:val="00654648"/>
    <w:rPr>
      <w:rFonts w:ascii="Verdana" w:eastAsia="宋体" w:hAnsi="Verdana"/>
      <w:kern w:val="28"/>
      <w:sz w:val="24"/>
      <w:szCs w:val="24"/>
      <w:lang w:eastAsia="ar-SA"/>
    </w:rPr>
  </w:style>
  <w:style w:type="paragraph" w:customStyle="1" w:styleId="afff7">
    <w:name w:val="正文格式"/>
    <w:basedOn w:val="a5"/>
    <w:link w:val="Char1b"/>
    <w:qFormat/>
    <w:rsid w:val="00654648"/>
    <w:pPr>
      <w:widowControl/>
      <w:suppressAutoHyphens/>
      <w:snapToGrid w:val="0"/>
      <w:spacing w:line="360" w:lineRule="auto"/>
      <w:ind w:firstLine="482"/>
      <w:textAlignment w:val="baseline"/>
    </w:pPr>
    <w:rPr>
      <w:rFonts w:ascii="Verdana" w:hAnsi="Verdana" w:cstheme="minorBidi"/>
      <w:kern w:val="28"/>
      <w:sz w:val="24"/>
      <w:szCs w:val="24"/>
      <w:lang w:eastAsia="ar-SA"/>
    </w:rPr>
  </w:style>
  <w:style w:type="character" w:customStyle="1" w:styleId="1CharChar">
    <w:name w:val="普通文字1 Char Char"/>
    <w:qFormat/>
    <w:rsid w:val="00654648"/>
    <w:rPr>
      <w:rFonts w:ascii="宋体" w:eastAsia="宋体" w:hAnsi="Courier New"/>
      <w:kern w:val="2"/>
      <w:sz w:val="21"/>
      <w:lang w:val="en-US" w:eastAsia="zh-CN" w:bidi="ar-SA"/>
    </w:rPr>
  </w:style>
  <w:style w:type="character" w:customStyle="1" w:styleId="apple-style-span">
    <w:name w:val="apple-style-span"/>
    <w:basedOn w:val="a7"/>
    <w:qFormat/>
    <w:rsid w:val="00654648"/>
  </w:style>
  <w:style w:type="character" w:customStyle="1" w:styleId="word331">
    <w:name w:val="word331"/>
    <w:qFormat/>
    <w:rsid w:val="00654648"/>
    <w:rPr>
      <w:b/>
      <w:bCs/>
      <w:color w:val="002A4E"/>
      <w:sz w:val="20"/>
      <w:szCs w:val="20"/>
    </w:rPr>
  </w:style>
  <w:style w:type="character" w:customStyle="1" w:styleId="-1Char">
    <w:name w:val="彩色列表 - 着色 1 Char"/>
    <w:link w:val="-11"/>
    <w:qFormat/>
    <w:rsid w:val="00654648"/>
  </w:style>
  <w:style w:type="paragraph" w:customStyle="1" w:styleId="-11">
    <w:name w:val="彩色列表 - 着色 11"/>
    <w:basedOn w:val="a5"/>
    <w:link w:val="-1Char"/>
    <w:qFormat/>
    <w:rsid w:val="00654648"/>
    <w:pPr>
      <w:spacing w:line="360" w:lineRule="auto"/>
      <w:ind w:firstLineChars="200" w:firstLine="420"/>
    </w:pPr>
    <w:rPr>
      <w:rFonts w:asciiTheme="minorHAnsi" w:eastAsiaTheme="minorEastAsia" w:hAnsiTheme="minorHAnsi" w:cstheme="minorBidi"/>
      <w:szCs w:val="22"/>
    </w:rPr>
  </w:style>
  <w:style w:type="paragraph" w:customStyle="1" w:styleId="afff8">
    <w:name w:val="章标题"/>
    <w:basedOn w:val="a5"/>
    <w:next w:val="a6"/>
    <w:qFormat/>
    <w:rsid w:val="00654648"/>
    <w:pPr>
      <w:spacing w:beforeLines="150" w:line="360" w:lineRule="auto"/>
      <w:ind w:left="576" w:hanging="576"/>
      <w:outlineLvl w:val="1"/>
    </w:pPr>
    <w:rPr>
      <w:rFonts w:ascii="Times New Roman" w:eastAsia="黑体" w:hAnsi="Times New Roman"/>
      <w:sz w:val="24"/>
    </w:rPr>
  </w:style>
  <w:style w:type="paragraph" w:customStyle="1" w:styleId="CharCharCharChar1">
    <w:name w:val="Char Char Char Char1"/>
    <w:basedOn w:val="a5"/>
    <w:qFormat/>
    <w:rsid w:val="00654648"/>
    <w:pPr>
      <w:tabs>
        <w:tab w:val="left" w:pos="360"/>
      </w:tabs>
      <w:ind w:firstLineChars="150" w:firstLine="420"/>
    </w:pPr>
    <w:rPr>
      <w:rFonts w:ascii="Times New Roman" w:hAnsi="Times New Roman"/>
    </w:rPr>
  </w:style>
  <w:style w:type="paragraph" w:customStyle="1" w:styleId="afff9">
    <w:name w:val="空行"/>
    <w:basedOn w:val="a5"/>
    <w:next w:val="a5"/>
    <w:qFormat/>
    <w:rsid w:val="00654648"/>
    <w:pPr>
      <w:spacing w:beforeLines="100" w:afterLines="100" w:line="360" w:lineRule="auto"/>
      <w:jc w:val="center"/>
    </w:pPr>
    <w:rPr>
      <w:rFonts w:ascii="Times New Roman" w:hAnsi="Times New Roman"/>
      <w:spacing w:val="20"/>
      <w:sz w:val="24"/>
    </w:rPr>
  </w:style>
  <w:style w:type="paragraph" w:customStyle="1" w:styleId="81">
    <w:name w:val="标题8"/>
    <w:basedOn w:val="3"/>
    <w:qFormat/>
    <w:rsid w:val="00654648"/>
    <w:pPr>
      <w:numPr>
        <w:ilvl w:val="0"/>
        <w:numId w:val="0"/>
      </w:numPr>
      <w:tabs>
        <w:tab w:val="left" w:pos="1827"/>
      </w:tabs>
      <w:adjustRightInd/>
      <w:spacing w:before="120" w:after="120" w:line="380" w:lineRule="exact"/>
      <w:ind w:left="1827" w:hanging="747"/>
      <w:textAlignment w:val="auto"/>
    </w:pPr>
    <w:rPr>
      <w:rFonts w:ascii="Times New Roman" w:hAnsi="Times New Roman"/>
      <w:bCs/>
      <w:color w:val="000000"/>
      <w:kern w:val="2"/>
      <w:sz w:val="21"/>
      <w:szCs w:val="32"/>
      <w:lang w:val="zh-CN"/>
    </w:rPr>
  </w:style>
  <w:style w:type="paragraph" w:customStyle="1" w:styleId="xl66">
    <w:name w:val="xl66"/>
    <w:basedOn w:val="a5"/>
    <w:qFormat/>
    <w:rsid w:val="00654648"/>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a">
    <w:name w:val="小标题"/>
    <w:basedOn w:val="a5"/>
    <w:qFormat/>
    <w:rsid w:val="00654648"/>
    <w:pPr>
      <w:spacing w:line="380" w:lineRule="exact"/>
      <w:ind w:right="18"/>
      <w:jc w:val="left"/>
    </w:pPr>
    <w:rPr>
      <w:rFonts w:ascii="宋体" w:hAnsi="Times New Roman" w:cs="宋体"/>
      <w:b/>
      <w:color w:val="000000"/>
      <w:kern w:val="0"/>
    </w:rPr>
  </w:style>
  <w:style w:type="paragraph" w:customStyle="1" w:styleId="6">
    <w:name w:val="标题6"/>
    <w:basedOn w:val="52"/>
    <w:qFormat/>
    <w:rsid w:val="00654648"/>
    <w:pPr>
      <w:numPr>
        <w:ilvl w:val="2"/>
        <w:numId w:val="3"/>
      </w:numPr>
      <w:tabs>
        <w:tab w:val="clear" w:pos="845"/>
        <w:tab w:val="left" w:pos="1107"/>
        <w:tab w:val="left" w:pos="4680"/>
      </w:tabs>
      <w:spacing w:after="120" w:line="380" w:lineRule="exact"/>
      <w:ind w:left="1021" w:right="-170"/>
      <w:jc w:val="left"/>
      <w:textAlignment w:val="auto"/>
      <w:outlineLvl w:val="2"/>
    </w:pPr>
    <w:rPr>
      <w:rFonts w:ascii="宋体" w:eastAsia="宋体" w:hAnsi="Times New Roman" w:cs="宋体"/>
      <w:b/>
      <w:bCs/>
      <w:color w:val="000000"/>
      <w:sz w:val="21"/>
      <w:lang w:val="zh-CN"/>
    </w:rPr>
  </w:style>
  <w:style w:type="paragraph" w:customStyle="1" w:styleId="SubBullets">
    <w:name w:val="Sub Bullets"/>
    <w:basedOn w:val="NormalBullets"/>
    <w:qFormat/>
    <w:rsid w:val="00654648"/>
    <w:pPr>
      <w:tabs>
        <w:tab w:val="left" w:pos="3960"/>
      </w:tabs>
      <w:spacing w:after="0"/>
      <w:ind w:left="2880"/>
    </w:pPr>
  </w:style>
  <w:style w:type="paragraph" w:customStyle="1" w:styleId="NormalBullets">
    <w:name w:val="Normal Bullets"/>
    <w:basedOn w:val="a5"/>
    <w:qFormat/>
    <w:rsid w:val="00654648"/>
    <w:pPr>
      <w:widowControl/>
      <w:tabs>
        <w:tab w:val="left" w:pos="780"/>
        <w:tab w:val="left" w:pos="3240"/>
      </w:tabs>
      <w:spacing w:after="120"/>
      <w:ind w:left="780" w:hanging="360"/>
      <w:jc w:val="left"/>
    </w:pPr>
    <w:rPr>
      <w:rFonts w:ascii="Palatino Linotype" w:hAnsi="Palatino Linotype"/>
      <w:kern w:val="0"/>
      <w:sz w:val="20"/>
      <w:lang w:eastAsia="en-US"/>
    </w:rPr>
  </w:style>
  <w:style w:type="paragraph" w:customStyle="1" w:styleId="19">
    <w:name w:val="标题1"/>
    <w:basedOn w:val="1"/>
    <w:next w:val="20"/>
    <w:qFormat/>
    <w:rsid w:val="00654648"/>
    <w:pPr>
      <w:numPr>
        <w:numId w:val="0"/>
      </w:numPr>
      <w:tabs>
        <w:tab w:val="left" w:pos="605"/>
        <w:tab w:val="left" w:pos="720"/>
      </w:tabs>
      <w:spacing w:before="0" w:after="0" w:line="360" w:lineRule="auto"/>
      <w:ind w:left="605" w:right="17" w:hanging="425"/>
      <w:jc w:val="left"/>
      <w:textAlignment w:val="auto"/>
    </w:pPr>
    <w:rPr>
      <w:rFonts w:ascii="宋体" w:hAnsi="Times New Roman" w:cs="宋体"/>
      <w:bCs/>
      <w:color w:val="000000"/>
      <w:kern w:val="0"/>
      <w:sz w:val="32"/>
      <w:szCs w:val="32"/>
      <w:lang w:val="zh-CN"/>
    </w:rPr>
  </w:style>
  <w:style w:type="paragraph" w:customStyle="1" w:styleId="afffb">
    <w:name w:val="二级条标题"/>
    <w:basedOn w:val="afffc"/>
    <w:next w:val="a6"/>
    <w:qFormat/>
    <w:rsid w:val="00654648"/>
    <w:pPr>
      <w:outlineLvl w:val="3"/>
    </w:pPr>
  </w:style>
  <w:style w:type="paragraph" w:customStyle="1" w:styleId="afffc">
    <w:name w:val="一级条标题"/>
    <w:basedOn w:val="afff8"/>
    <w:next w:val="a6"/>
    <w:qFormat/>
    <w:rsid w:val="00654648"/>
    <w:pPr>
      <w:spacing w:beforeLines="0"/>
      <w:outlineLvl w:val="2"/>
    </w:pPr>
  </w:style>
  <w:style w:type="paragraph" w:customStyle="1" w:styleId="xl65">
    <w:name w:val="xl65"/>
    <w:basedOn w:val="a5"/>
    <w:qFormat/>
    <w:rsid w:val="00654648"/>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character" w:customStyle="1" w:styleId="Char1c">
    <w:name w:val="正文首行缩进 Char1"/>
    <w:basedOn w:val="Char1"/>
    <w:uiPriority w:val="99"/>
    <w:semiHidden/>
    <w:qFormat/>
    <w:rsid w:val="00654648"/>
    <w:rPr>
      <w:rFonts w:ascii="Arial" w:eastAsia="宋体" w:hAnsi="Arial" w:cs="Times New Roman"/>
      <w:kern w:val="2"/>
      <w:sz w:val="21"/>
      <w:szCs w:val="20"/>
    </w:rPr>
  </w:style>
  <w:style w:type="paragraph" w:customStyle="1" w:styleId="xl64">
    <w:name w:val="xl64"/>
    <w:basedOn w:val="a5"/>
    <w:qFormat/>
    <w:rsid w:val="00654648"/>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afffd">
    <w:name w:val="段"/>
    <w:qFormat/>
    <w:rsid w:val="00654648"/>
    <w:pPr>
      <w:autoSpaceDE w:val="0"/>
      <w:autoSpaceDN w:val="0"/>
      <w:ind w:firstLineChars="200" w:firstLine="200"/>
      <w:jc w:val="both"/>
    </w:pPr>
    <w:rPr>
      <w:rFonts w:ascii="宋体" w:eastAsia="宋体" w:hAnsi="Times New Roman" w:cs="Times New Roman"/>
      <w:kern w:val="0"/>
      <w:szCs w:val="20"/>
    </w:rPr>
  </w:style>
  <w:style w:type="paragraph" w:customStyle="1" w:styleId="afffe">
    <w:name w:val="正文缩排"/>
    <w:basedOn w:val="a5"/>
    <w:qFormat/>
    <w:rsid w:val="00654648"/>
    <w:pPr>
      <w:autoSpaceDE w:val="0"/>
      <w:autoSpaceDN w:val="0"/>
      <w:adjustRightInd w:val="0"/>
      <w:spacing w:line="600" w:lineRule="exact"/>
      <w:jc w:val="left"/>
      <w:textAlignment w:val="baseline"/>
    </w:pPr>
    <w:rPr>
      <w:rFonts w:ascii="Arial" w:hAnsi="Arial"/>
      <w:kern w:val="44"/>
      <w:sz w:val="24"/>
    </w:rPr>
  </w:style>
  <w:style w:type="paragraph" w:customStyle="1" w:styleId="5">
    <w:name w:val="样式5"/>
    <w:basedOn w:val="af9"/>
    <w:qFormat/>
    <w:rsid w:val="00654648"/>
    <w:pPr>
      <w:numPr>
        <w:ilvl w:val="1"/>
        <w:numId w:val="7"/>
      </w:numPr>
      <w:tabs>
        <w:tab w:val="left" w:pos="992"/>
      </w:tabs>
      <w:spacing w:before="240" w:after="60" w:line="380" w:lineRule="exact"/>
      <w:jc w:val="left"/>
      <w:outlineLvl w:val="0"/>
    </w:pPr>
    <w:rPr>
      <w:rFonts w:ascii="Arial" w:eastAsia="宋体" w:hAnsi="Arial" w:cs="Times New Roman"/>
      <w:b w:val="0"/>
      <w:bCs/>
      <w:sz w:val="21"/>
      <w:szCs w:val="32"/>
      <w:lang w:val="zh-CN"/>
    </w:rPr>
  </w:style>
  <w:style w:type="paragraph" w:customStyle="1" w:styleId="Char23">
    <w:name w:val="Char2"/>
    <w:basedOn w:val="a5"/>
    <w:qFormat/>
    <w:rsid w:val="00654648"/>
    <w:pPr>
      <w:spacing w:line="360" w:lineRule="auto"/>
      <w:ind w:firstLineChars="200" w:firstLine="200"/>
    </w:pPr>
    <w:rPr>
      <w:rFonts w:ascii="宋体" w:hAnsi="宋体" w:cs="宋体"/>
      <w:sz w:val="24"/>
      <w:szCs w:val="24"/>
    </w:rPr>
  </w:style>
  <w:style w:type="paragraph" w:customStyle="1" w:styleId="CharChar1CharCharCharCharCharCharCharCharCharCharCharCharCharCharChar">
    <w:name w:val="Char Char1 Char Char Char Char Char Char Char Char Char Char Char Char Char Char Char"/>
    <w:basedOn w:val="a5"/>
    <w:qFormat/>
    <w:rsid w:val="00654648"/>
    <w:pPr>
      <w:widowControl/>
      <w:spacing w:after="160" w:line="240" w:lineRule="exact"/>
      <w:jc w:val="left"/>
    </w:pPr>
    <w:rPr>
      <w:rFonts w:ascii="Verdana" w:eastAsia="楷体_GB2312" w:hAnsi="Verdana"/>
      <w:kern w:val="0"/>
      <w:sz w:val="30"/>
      <w:szCs w:val="30"/>
      <w:lang w:eastAsia="en-US"/>
    </w:rPr>
  </w:style>
  <w:style w:type="paragraph" w:customStyle="1" w:styleId="affff">
    <w:name w:val="文档正文"/>
    <w:basedOn w:val="a5"/>
    <w:qFormat/>
    <w:rsid w:val="00654648"/>
    <w:pPr>
      <w:adjustRightInd w:val="0"/>
      <w:spacing w:line="440" w:lineRule="exact"/>
      <w:ind w:firstLine="567"/>
      <w:textAlignment w:val="baseline"/>
    </w:pPr>
    <w:rPr>
      <w:rFonts w:ascii="Arial Narrow" w:hAnsi="Arial Narrow"/>
      <w:kern w:val="0"/>
      <w:sz w:val="24"/>
    </w:rPr>
  </w:style>
  <w:style w:type="paragraph" w:customStyle="1" w:styleId="Char1CharCharCharCharCharChar">
    <w:name w:val="Char1 Char Char Char Char Char Char"/>
    <w:basedOn w:val="a5"/>
    <w:qFormat/>
    <w:rsid w:val="00654648"/>
    <w:rPr>
      <w:rFonts w:ascii="Tahoma" w:hAnsi="Tahoma"/>
      <w:sz w:val="24"/>
    </w:rPr>
  </w:style>
  <w:style w:type="paragraph" w:customStyle="1" w:styleId="affff0">
    <w:name w:val="样式"/>
    <w:basedOn w:val="a5"/>
    <w:qFormat/>
    <w:rsid w:val="00654648"/>
    <w:pPr>
      <w:autoSpaceDE w:val="0"/>
      <w:autoSpaceDN w:val="0"/>
      <w:snapToGrid w:val="0"/>
      <w:spacing w:before="120" w:after="120" w:line="360" w:lineRule="auto"/>
    </w:pPr>
    <w:rPr>
      <w:rFonts w:ascii="宋体" w:hAnsi="Times New Roman"/>
      <w:sz w:val="24"/>
    </w:rPr>
  </w:style>
  <w:style w:type="paragraph" w:customStyle="1" w:styleId="35">
    <w:name w:val="标题3"/>
    <w:basedOn w:val="3"/>
    <w:next w:val="4"/>
    <w:qFormat/>
    <w:rsid w:val="00654648"/>
    <w:pPr>
      <w:numPr>
        <w:ilvl w:val="0"/>
        <w:numId w:val="0"/>
      </w:numPr>
      <w:tabs>
        <w:tab w:val="left" w:pos="482"/>
      </w:tabs>
      <w:adjustRightInd/>
      <w:spacing w:before="120" w:afterLines="50" w:line="380" w:lineRule="exact"/>
      <w:jc w:val="left"/>
      <w:textAlignment w:val="auto"/>
    </w:pPr>
    <w:rPr>
      <w:rFonts w:ascii="Times New Roman" w:hAnsi="Times New Roman"/>
      <w:bCs/>
      <w:kern w:val="2"/>
      <w:sz w:val="21"/>
      <w:szCs w:val="32"/>
      <w:lang w:val="zh-CN"/>
    </w:rPr>
  </w:style>
  <w:style w:type="paragraph" w:customStyle="1" w:styleId="Preformatted">
    <w:name w:val="Preformatted"/>
    <w:basedOn w:val="a5"/>
    <w:qFormat/>
    <w:rsid w:val="0065464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5"/>
    <w:qFormat/>
    <w:rsid w:val="00654648"/>
    <w:rPr>
      <w:rFonts w:ascii="Tahoma" w:hAnsi="Tahoma"/>
      <w:sz w:val="24"/>
    </w:rPr>
  </w:style>
  <w:style w:type="paragraph" w:customStyle="1" w:styleId="NormalWeb2">
    <w:name w:val="Normal (Web)2"/>
    <w:basedOn w:val="a5"/>
    <w:uiPriority w:val="99"/>
    <w:qFormat/>
    <w:rsid w:val="00654648"/>
    <w:pPr>
      <w:spacing w:before="100" w:beforeAutospacing="1" w:after="100" w:afterAutospacing="1"/>
    </w:pPr>
    <w:rPr>
      <w:rFonts w:ascii="Arial Unicode MS" w:eastAsia="Arial Unicode MS" w:hAnsi="Arial Unicode MS" w:cs="Arial Unicode MS"/>
      <w:sz w:val="24"/>
      <w:szCs w:val="24"/>
    </w:rPr>
  </w:style>
  <w:style w:type="character" w:customStyle="1" w:styleId="Char24">
    <w:name w:val="签名 Char2"/>
    <w:basedOn w:val="a7"/>
    <w:uiPriority w:val="99"/>
    <w:semiHidden/>
    <w:qFormat/>
    <w:rsid w:val="00654648"/>
    <w:rPr>
      <w:rFonts w:ascii="Calibri" w:eastAsia="宋体" w:hAnsi="Calibri" w:cs="Times New Roman"/>
      <w:kern w:val="2"/>
      <w:sz w:val="21"/>
    </w:rPr>
  </w:style>
  <w:style w:type="paragraph" w:customStyle="1" w:styleId="ParaChar">
    <w:name w:val="默认段落字体 Para Char"/>
    <w:basedOn w:val="a5"/>
    <w:qFormat/>
    <w:rsid w:val="00654648"/>
    <w:pPr>
      <w:adjustRightInd w:val="0"/>
      <w:spacing w:line="360" w:lineRule="auto"/>
    </w:pPr>
    <w:rPr>
      <w:rFonts w:ascii="Times New Roman" w:hAnsi="Times New Roman"/>
      <w:kern w:val="0"/>
      <w:sz w:val="24"/>
    </w:rPr>
  </w:style>
  <w:style w:type="paragraph" w:customStyle="1" w:styleId="affff1">
    <w:name w:val="普通文字"/>
    <w:basedOn w:val="a5"/>
    <w:qFormat/>
    <w:rsid w:val="00654648"/>
    <w:pPr>
      <w:widowControl/>
      <w:spacing w:line="351" w:lineRule="atLeast"/>
      <w:ind w:firstLine="419"/>
      <w:textAlignment w:val="baseline"/>
    </w:pPr>
    <w:rPr>
      <w:rFonts w:ascii="宋体" w:hAnsi="Times New Roman"/>
      <w:color w:val="000000"/>
      <w:kern w:val="0"/>
      <w:u w:color="000000"/>
    </w:rPr>
  </w:style>
  <w:style w:type="paragraph" w:customStyle="1" w:styleId="120">
    <w:name w:val="样式 样式1 + 首行缩进:  2 字符"/>
    <w:basedOn w:val="a5"/>
    <w:qFormat/>
    <w:rsid w:val="00654648"/>
    <w:pPr>
      <w:ind w:firstLineChars="200" w:firstLine="640"/>
    </w:pPr>
    <w:rPr>
      <w:rFonts w:ascii="仿宋_GB2312" w:eastAsia="仿宋_GB2312" w:hAnsi="Times New Roman"/>
      <w:sz w:val="28"/>
    </w:rPr>
  </w:style>
  <w:style w:type="paragraph" w:customStyle="1" w:styleId="310">
    <w:name w:val="网格表 31"/>
    <w:basedOn w:val="1"/>
    <w:next w:val="a5"/>
    <w:qFormat/>
    <w:rsid w:val="00654648"/>
    <w:pPr>
      <w:widowControl/>
      <w:numPr>
        <w:numId w:val="0"/>
      </w:numPr>
      <w:autoSpaceDE/>
      <w:autoSpaceDN/>
      <w:adjustRightInd/>
      <w:spacing w:before="480" w:after="0" w:line="276" w:lineRule="auto"/>
      <w:jc w:val="left"/>
      <w:textAlignment w:val="auto"/>
      <w:outlineLvl w:val="9"/>
    </w:pPr>
    <w:rPr>
      <w:rFonts w:ascii="Cambria" w:hAnsi="Cambria"/>
      <w:bCs/>
      <w:color w:val="365F91"/>
      <w:kern w:val="0"/>
      <w:sz w:val="28"/>
      <w:szCs w:val="28"/>
      <w:lang w:val="zh-CN"/>
    </w:rPr>
  </w:style>
  <w:style w:type="paragraph" w:customStyle="1" w:styleId="reader-word-layer">
    <w:name w:val="reader-word-layer"/>
    <w:basedOn w:val="a5"/>
    <w:qFormat/>
    <w:rsid w:val="00654648"/>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5"/>
    <w:qFormat/>
    <w:rsid w:val="00654648"/>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Default">
    <w:name w:val="Default"/>
    <w:qFormat/>
    <w:rsid w:val="00654648"/>
    <w:pPr>
      <w:widowControl w:val="0"/>
      <w:autoSpaceDE w:val="0"/>
      <w:autoSpaceDN w:val="0"/>
      <w:adjustRightInd w:val="0"/>
    </w:pPr>
    <w:rPr>
      <w:rFonts w:ascii="黑体" w:eastAsia="黑体" w:hAnsi="Times New Roman" w:cs="Times New Roman"/>
      <w:color w:val="000000"/>
      <w:kern w:val="0"/>
      <w:sz w:val="24"/>
      <w:szCs w:val="20"/>
    </w:rPr>
  </w:style>
  <w:style w:type="paragraph" w:customStyle="1" w:styleId="-">
    <w:name w:val="签名 - 公司"/>
    <w:basedOn w:val="af4"/>
    <w:next w:val="a5"/>
    <w:qFormat/>
    <w:rsid w:val="00654648"/>
    <w:pPr>
      <w:keepNext/>
      <w:widowControl/>
      <w:spacing w:after="0" w:line="220" w:lineRule="atLeast"/>
      <w:ind w:right="360"/>
      <w:jc w:val="right"/>
    </w:pPr>
    <w:rPr>
      <w:rFonts w:ascii="Arial" w:eastAsia="宋体" w:hAnsi="Arial"/>
      <w:spacing w:val="-5"/>
    </w:rPr>
  </w:style>
  <w:style w:type="paragraph" w:customStyle="1" w:styleId="110">
    <w:name w:val="索引 11"/>
    <w:basedOn w:val="a5"/>
    <w:next w:val="a5"/>
    <w:qFormat/>
    <w:rsid w:val="00654648"/>
    <w:rPr>
      <w:rFonts w:ascii="Times New Roman" w:hAnsi="Times New Roman"/>
    </w:rPr>
  </w:style>
  <w:style w:type="paragraph" w:customStyle="1" w:styleId="affff2">
    <w:name w:val="标题一"/>
    <w:basedOn w:val="1"/>
    <w:next w:val="affff3"/>
    <w:qFormat/>
    <w:rsid w:val="00654648"/>
    <w:pPr>
      <w:numPr>
        <w:numId w:val="0"/>
      </w:numPr>
      <w:tabs>
        <w:tab w:val="left" w:pos="425"/>
      </w:tabs>
      <w:spacing w:before="120" w:after="120" w:line="240" w:lineRule="exact"/>
      <w:ind w:left="425" w:right="17" w:hanging="425"/>
      <w:jc w:val="left"/>
      <w:textAlignment w:val="auto"/>
    </w:pPr>
    <w:rPr>
      <w:rFonts w:ascii="宋体" w:hAnsi="Times New Roman" w:cs="宋体"/>
      <w:bCs/>
      <w:color w:val="000000"/>
      <w:kern w:val="0"/>
      <w:sz w:val="21"/>
      <w:szCs w:val="21"/>
      <w:lang w:val="zh-CN"/>
    </w:rPr>
  </w:style>
  <w:style w:type="paragraph" w:customStyle="1" w:styleId="affff3">
    <w:name w:val="标题二"/>
    <w:basedOn w:val="20"/>
    <w:next w:val="a5"/>
    <w:qFormat/>
    <w:rsid w:val="00654648"/>
    <w:pPr>
      <w:numPr>
        <w:ilvl w:val="0"/>
        <w:numId w:val="0"/>
      </w:numPr>
      <w:tabs>
        <w:tab w:val="left" w:pos="720"/>
        <w:tab w:val="left" w:pos="1342"/>
      </w:tabs>
      <w:autoSpaceDE w:val="0"/>
      <w:autoSpaceDN w:val="0"/>
      <w:spacing w:before="120" w:after="120" w:line="380" w:lineRule="exact"/>
      <w:ind w:left="839" w:right="227" w:hanging="612"/>
      <w:jc w:val="left"/>
      <w:textAlignment w:val="auto"/>
    </w:pPr>
    <w:rPr>
      <w:rFonts w:ascii="宋体" w:eastAsia="宋体" w:cs="宋体"/>
      <w:bCs/>
      <w:color w:val="000000"/>
      <w:sz w:val="21"/>
      <w:szCs w:val="21"/>
      <w:lang w:val="zh-CN"/>
    </w:rPr>
  </w:style>
  <w:style w:type="paragraph" w:customStyle="1" w:styleId="111">
    <w:name w:val="正文 1.1"/>
    <w:basedOn w:val="a5"/>
    <w:next w:val="a5"/>
    <w:qFormat/>
    <w:rsid w:val="00654648"/>
    <w:pPr>
      <w:adjustRightInd w:val="0"/>
      <w:spacing w:line="360" w:lineRule="auto"/>
      <w:ind w:left="843" w:hanging="843"/>
      <w:textAlignment w:val="baseline"/>
      <w:outlineLvl w:val="1"/>
    </w:pPr>
    <w:rPr>
      <w:rFonts w:ascii="宋体" w:hAnsi="宋体" w:cs="宋体"/>
      <w:b/>
      <w:kern w:val="0"/>
      <w:sz w:val="24"/>
      <w:szCs w:val="24"/>
    </w:rPr>
  </w:style>
  <w:style w:type="character" w:customStyle="1" w:styleId="Char1d">
    <w:name w:val="信息标题 Char1"/>
    <w:basedOn w:val="a7"/>
    <w:uiPriority w:val="99"/>
    <w:semiHidden/>
    <w:qFormat/>
    <w:rsid w:val="00654648"/>
    <w:rPr>
      <w:rFonts w:asciiTheme="majorHAnsi" w:eastAsiaTheme="majorEastAsia" w:hAnsiTheme="majorHAnsi" w:cstheme="majorBidi"/>
      <w:kern w:val="2"/>
      <w:sz w:val="24"/>
      <w:szCs w:val="24"/>
      <w:shd w:val="pct20" w:color="auto" w:fill="auto"/>
    </w:rPr>
  </w:style>
  <w:style w:type="paragraph" w:customStyle="1" w:styleId="affff4">
    <w:name w:val="系统正文"/>
    <w:basedOn w:val="a5"/>
    <w:uiPriority w:val="99"/>
    <w:qFormat/>
    <w:rsid w:val="00654648"/>
    <w:pPr>
      <w:spacing w:line="420" w:lineRule="exact"/>
      <w:ind w:firstLineChars="200" w:firstLine="420"/>
    </w:pPr>
    <w:rPr>
      <w:rFonts w:ascii="宋体" w:hAnsi="宋体"/>
      <w:szCs w:val="22"/>
    </w:rPr>
  </w:style>
  <w:style w:type="paragraph" w:customStyle="1" w:styleId="311">
    <w:name w:val="正文文本缩进 31"/>
    <w:basedOn w:val="a5"/>
    <w:qFormat/>
    <w:rsid w:val="00654648"/>
    <w:pPr>
      <w:autoSpaceDE w:val="0"/>
      <w:autoSpaceDN w:val="0"/>
      <w:adjustRightInd w:val="0"/>
      <w:spacing w:before="120" w:line="22" w:lineRule="atLeast"/>
      <w:ind w:left="720" w:firstLine="480"/>
      <w:jc w:val="left"/>
    </w:pPr>
    <w:rPr>
      <w:rFonts w:ascii="Times New Roman" w:hAnsi="Times New Roman"/>
      <w:sz w:val="16"/>
      <w:szCs w:val="16"/>
    </w:rPr>
  </w:style>
  <w:style w:type="paragraph" w:customStyle="1" w:styleId="-110">
    <w:name w:val="彩色底纹 - 着色 11"/>
    <w:uiPriority w:val="99"/>
    <w:unhideWhenUsed/>
    <w:qFormat/>
    <w:rsid w:val="00654648"/>
    <w:rPr>
      <w:rFonts w:ascii="Times New Roman" w:eastAsia="宋体" w:hAnsi="Times New Roman" w:cs="Times New Roman"/>
      <w:szCs w:val="20"/>
    </w:rPr>
  </w:style>
  <w:style w:type="paragraph" w:customStyle="1" w:styleId="210">
    <w:name w:val="中等深浅网格 21"/>
    <w:uiPriority w:val="99"/>
    <w:qFormat/>
    <w:rsid w:val="00654648"/>
    <w:pPr>
      <w:widowControl w:val="0"/>
      <w:jc w:val="both"/>
    </w:pPr>
    <w:rPr>
      <w:rFonts w:ascii="Times New Roman" w:eastAsia="宋体" w:hAnsi="Times New Roman" w:cs="Times New Roman"/>
      <w:szCs w:val="20"/>
    </w:rPr>
  </w:style>
  <w:style w:type="paragraph" w:customStyle="1" w:styleId="wellhope">
    <w:name w:val="wellhope正文"/>
    <w:basedOn w:val="a5"/>
    <w:qFormat/>
    <w:rsid w:val="00654648"/>
    <w:pPr>
      <w:spacing w:before="60" w:after="60" w:line="360" w:lineRule="auto"/>
      <w:ind w:firstLineChars="200" w:firstLine="200"/>
    </w:pPr>
    <w:rPr>
      <w:rFonts w:ascii="Times New Roman" w:hAnsi="Times New Roman"/>
      <w:sz w:val="24"/>
    </w:rPr>
  </w:style>
  <w:style w:type="paragraph" w:customStyle="1" w:styleId="affff5">
    <w:name w:val="正文 + 小四"/>
    <w:basedOn w:val="a5"/>
    <w:qFormat/>
    <w:rsid w:val="00654648"/>
    <w:pPr>
      <w:spacing w:line="360" w:lineRule="auto"/>
      <w:ind w:firstLineChars="200" w:firstLine="480"/>
    </w:pPr>
    <w:rPr>
      <w:rFonts w:ascii="Times New Roman" w:hAnsi="Times New Roman"/>
      <w:sz w:val="24"/>
      <w:szCs w:val="24"/>
    </w:rPr>
  </w:style>
  <w:style w:type="paragraph" w:customStyle="1" w:styleId="WW-">
    <w:name w:val="WW-正文（首行缩进两字）"/>
    <w:basedOn w:val="a5"/>
    <w:qFormat/>
    <w:rsid w:val="00654648"/>
    <w:pPr>
      <w:tabs>
        <w:tab w:val="left" w:pos="0"/>
        <w:tab w:val="left" w:pos="600"/>
        <w:tab w:val="left" w:pos="95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Style14">
    <w:name w:val="_Style 14"/>
    <w:basedOn w:val="a5"/>
    <w:next w:val="af8"/>
    <w:qFormat/>
    <w:rsid w:val="00654648"/>
    <w:pPr>
      <w:widowControl/>
      <w:spacing w:before="100" w:beforeAutospacing="1" w:after="100" w:afterAutospacing="1"/>
      <w:jc w:val="left"/>
    </w:pPr>
    <w:rPr>
      <w:rFonts w:ascii="宋体" w:hAnsi="宋体"/>
      <w:kern w:val="0"/>
      <w:sz w:val="18"/>
    </w:rPr>
  </w:style>
  <w:style w:type="paragraph" w:customStyle="1" w:styleId="Table">
    <w:name w:val="Table"/>
    <w:qFormat/>
    <w:rsid w:val="00654648"/>
    <w:rPr>
      <w:rFonts w:ascii="Times New Roman" w:eastAsia="宋体" w:hAnsi="Times New Roman" w:cs="Times New Roman"/>
      <w:kern w:val="0"/>
      <w:szCs w:val="20"/>
      <w:lang w:eastAsia="en-US"/>
    </w:rPr>
  </w:style>
  <w:style w:type="paragraph" w:customStyle="1" w:styleId="content">
    <w:name w:val="content"/>
    <w:basedOn w:val="a5"/>
    <w:qFormat/>
    <w:rsid w:val="00654648"/>
    <w:pPr>
      <w:widowControl/>
      <w:spacing w:before="100" w:beforeAutospacing="1" w:after="100" w:afterAutospacing="1"/>
      <w:jc w:val="left"/>
    </w:pPr>
    <w:rPr>
      <w:rFonts w:ascii="Arial" w:hAnsi="Arial" w:cs="Arial"/>
      <w:color w:val="333333"/>
      <w:kern w:val="0"/>
      <w:sz w:val="20"/>
    </w:rPr>
  </w:style>
  <w:style w:type="paragraph" w:customStyle="1" w:styleId="jinnormal">
    <w:name w:val="jin normal"/>
    <w:basedOn w:val="a5"/>
    <w:qFormat/>
    <w:rsid w:val="00654648"/>
    <w:pPr>
      <w:spacing w:before="120" w:after="120" w:line="360" w:lineRule="auto"/>
      <w:ind w:firstLine="432"/>
    </w:pPr>
    <w:rPr>
      <w:rFonts w:ascii="Times New Roman" w:eastAsia="楷体" w:hAnsi="Times New Roman"/>
      <w:snapToGrid w:val="0"/>
      <w:sz w:val="24"/>
      <w:lang w:eastAsia="en-US"/>
    </w:rPr>
  </w:style>
  <w:style w:type="paragraph" w:customStyle="1" w:styleId="affff6">
    <w:name w:val="系统一级标题"/>
    <w:basedOn w:val="a5"/>
    <w:uiPriority w:val="99"/>
    <w:qFormat/>
    <w:rsid w:val="00654648"/>
    <w:pPr>
      <w:spacing w:line="480" w:lineRule="auto"/>
    </w:pPr>
    <w:rPr>
      <w:rFonts w:ascii="隶书" w:eastAsia="隶书" w:hAnsi="宋体"/>
      <w:sz w:val="28"/>
      <w:szCs w:val="22"/>
    </w:rPr>
  </w:style>
  <w:style w:type="paragraph" w:customStyle="1" w:styleId="CharCharCharCharCharChar0">
    <w:name w:val="Char Char 字元 字元 字元 Char Char Char Char"/>
    <w:basedOn w:val="a5"/>
    <w:qFormat/>
    <w:rsid w:val="00654648"/>
    <w:pPr>
      <w:adjustRightInd w:val="0"/>
      <w:spacing w:line="360" w:lineRule="auto"/>
    </w:pPr>
    <w:rPr>
      <w:rFonts w:ascii="Times New Roman" w:hAnsi="Times New Roman"/>
      <w:kern w:val="0"/>
      <w:sz w:val="24"/>
    </w:rPr>
  </w:style>
  <w:style w:type="paragraph" w:customStyle="1" w:styleId="211">
    <w:name w:val="正文空2格  1."/>
    <w:basedOn w:val="a5"/>
    <w:qFormat/>
    <w:rsid w:val="00654648"/>
    <w:pPr>
      <w:adjustRightInd w:val="0"/>
      <w:spacing w:line="360" w:lineRule="auto"/>
      <w:ind w:firstLineChars="200" w:firstLine="480"/>
      <w:textAlignment w:val="baseline"/>
    </w:pPr>
    <w:rPr>
      <w:rFonts w:ascii="宋体" w:eastAsia="仿宋" w:cs="宋体"/>
      <w:kern w:val="0"/>
      <w:sz w:val="28"/>
    </w:rPr>
  </w:style>
  <w:style w:type="paragraph" w:customStyle="1" w:styleId="72">
    <w:name w:val="样式7"/>
    <w:basedOn w:val="af9"/>
    <w:qFormat/>
    <w:rsid w:val="00654648"/>
    <w:pPr>
      <w:tabs>
        <w:tab w:val="left" w:pos="992"/>
      </w:tabs>
      <w:spacing w:before="240" w:after="60" w:line="380" w:lineRule="atLeast"/>
      <w:ind w:left="1009" w:right="17" w:hanging="420"/>
      <w:outlineLvl w:val="0"/>
    </w:pPr>
    <w:rPr>
      <w:rFonts w:ascii="Arial" w:eastAsia="宋体" w:hAnsi="Arial" w:cs="Times New Roman"/>
      <w:bCs/>
      <w:color w:val="auto"/>
      <w:sz w:val="32"/>
      <w:szCs w:val="32"/>
      <w:lang w:val="zh-CN"/>
    </w:rPr>
  </w:style>
  <w:style w:type="paragraph" w:customStyle="1" w:styleId="Blockquote">
    <w:name w:val="Blockquote"/>
    <w:basedOn w:val="a5"/>
    <w:qFormat/>
    <w:rsid w:val="00654648"/>
    <w:pPr>
      <w:autoSpaceDE w:val="0"/>
      <w:autoSpaceDN w:val="0"/>
      <w:adjustRightInd w:val="0"/>
      <w:spacing w:before="100" w:after="100"/>
      <w:ind w:left="360" w:right="360"/>
      <w:jc w:val="left"/>
    </w:pPr>
    <w:rPr>
      <w:rFonts w:ascii="Times New Roman" w:hAnsi="Times New Roman"/>
      <w:kern w:val="0"/>
      <w:sz w:val="24"/>
    </w:rPr>
  </w:style>
  <w:style w:type="paragraph" w:customStyle="1" w:styleId="CharCharCharCharCharCharCharCharCharChar">
    <w:name w:val="Char Char Char Char Char Char Char Char Char Char"/>
    <w:basedOn w:val="a5"/>
    <w:qFormat/>
    <w:rsid w:val="00654648"/>
    <w:pPr>
      <w:tabs>
        <w:tab w:val="left" w:pos="360"/>
      </w:tabs>
      <w:ind w:left="360" w:hangingChars="200" w:hanging="360"/>
    </w:pPr>
    <w:rPr>
      <w:rFonts w:ascii="Times New Roman" w:hAnsi="Times New Roman"/>
      <w:sz w:val="24"/>
    </w:rPr>
  </w:style>
  <w:style w:type="paragraph" w:customStyle="1" w:styleId="Web">
    <w:name w:val="普通 (Web)"/>
    <w:basedOn w:val="a5"/>
    <w:qFormat/>
    <w:rsid w:val="00654648"/>
    <w:pPr>
      <w:widowControl/>
      <w:spacing w:before="100" w:after="100" w:line="360" w:lineRule="auto"/>
      <w:jc w:val="left"/>
    </w:pPr>
    <w:rPr>
      <w:rFonts w:ascii="宋体" w:hAnsi="宋体"/>
      <w:color w:val="FFFFFF"/>
      <w:kern w:val="0"/>
      <w:sz w:val="24"/>
    </w:rPr>
  </w:style>
  <w:style w:type="paragraph" w:customStyle="1" w:styleId="62">
    <w:name w:val="样式6"/>
    <w:basedOn w:val="a5"/>
    <w:qFormat/>
    <w:rsid w:val="00654648"/>
    <w:pPr>
      <w:tabs>
        <w:tab w:val="left" w:pos="720"/>
      </w:tabs>
      <w:autoSpaceDE w:val="0"/>
      <w:autoSpaceDN w:val="0"/>
      <w:adjustRightInd w:val="0"/>
      <w:spacing w:line="380" w:lineRule="exact"/>
      <w:ind w:right="18"/>
      <w:jc w:val="left"/>
    </w:pPr>
    <w:rPr>
      <w:rFonts w:ascii="宋体" w:hAnsi="Times New Roman" w:cs="宋体"/>
      <w:b/>
      <w:color w:val="000000"/>
      <w:kern w:val="0"/>
      <w:szCs w:val="21"/>
      <w:lang w:val="zh-CN"/>
    </w:rPr>
  </w:style>
  <w:style w:type="paragraph" w:customStyle="1" w:styleId="112">
    <w:name w:val="列出段落11"/>
    <w:basedOn w:val="a5"/>
    <w:qFormat/>
    <w:rsid w:val="00654648"/>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affff7">
    <w:name w:val="标题三"/>
    <w:basedOn w:val="3"/>
    <w:next w:val="4"/>
    <w:qFormat/>
    <w:rsid w:val="00654648"/>
    <w:pPr>
      <w:numPr>
        <w:ilvl w:val="0"/>
        <w:numId w:val="0"/>
      </w:numPr>
      <w:tabs>
        <w:tab w:val="left" w:pos="720"/>
        <w:tab w:val="left" w:pos="1080"/>
      </w:tabs>
      <w:autoSpaceDE w:val="0"/>
      <w:autoSpaceDN w:val="0"/>
      <w:spacing w:before="120" w:after="120" w:line="380" w:lineRule="exact"/>
      <w:ind w:left="1418" w:right="567" w:hanging="851"/>
      <w:jc w:val="left"/>
      <w:textAlignment w:val="auto"/>
    </w:pPr>
    <w:rPr>
      <w:rFonts w:ascii="Times New Roman" w:hAnsi="Times New Roman"/>
      <w:bCs/>
      <w:kern w:val="2"/>
      <w:sz w:val="21"/>
      <w:szCs w:val="21"/>
      <w:lang w:val="zh-CN"/>
    </w:rPr>
  </w:style>
  <w:style w:type="paragraph" w:customStyle="1" w:styleId="28">
    <w:name w:val="正文2"/>
    <w:basedOn w:val="a5"/>
    <w:qFormat/>
    <w:rsid w:val="00654648"/>
    <w:pPr>
      <w:spacing w:before="156" w:line="360" w:lineRule="auto"/>
      <w:ind w:firstLineChars="200" w:firstLine="510"/>
    </w:pPr>
    <w:rPr>
      <w:rFonts w:ascii="Times New Roman" w:hAnsi="Times New Roman"/>
      <w:sz w:val="24"/>
    </w:rPr>
  </w:style>
  <w:style w:type="paragraph" w:customStyle="1" w:styleId="29">
    <w:name w:val="正文文字缩进 2"/>
    <w:basedOn w:val="a5"/>
    <w:qFormat/>
    <w:rsid w:val="00654648"/>
    <w:pPr>
      <w:widowControl/>
      <w:spacing w:line="351" w:lineRule="atLeast"/>
      <w:ind w:firstLine="481"/>
      <w:textAlignment w:val="baseline"/>
    </w:pPr>
    <w:rPr>
      <w:rFonts w:ascii="仿宋_GB2312" w:eastAsia="仿宋_GB2312" w:hAnsi="Times New Roman"/>
      <w:color w:val="000000"/>
      <w:kern w:val="0"/>
      <w:sz w:val="24"/>
      <w:u w:color="000000"/>
    </w:rPr>
  </w:style>
  <w:style w:type="paragraph" w:customStyle="1" w:styleId="Char31">
    <w:name w:val="Char3"/>
    <w:basedOn w:val="a5"/>
    <w:qFormat/>
    <w:rsid w:val="00654648"/>
    <w:pPr>
      <w:widowControl/>
      <w:spacing w:beforeLines="100" w:after="160" w:line="240" w:lineRule="exact"/>
      <w:jc w:val="left"/>
    </w:pPr>
    <w:rPr>
      <w:rFonts w:ascii="Verdana" w:hAnsi="Verdana"/>
      <w:kern w:val="0"/>
      <w:sz w:val="20"/>
      <w:lang w:eastAsia="en-US"/>
    </w:rPr>
  </w:style>
  <w:style w:type="paragraph" w:customStyle="1" w:styleId="1a">
    <w:name w:val="正文缩进1"/>
    <w:basedOn w:val="a5"/>
    <w:qFormat/>
    <w:rsid w:val="00654648"/>
    <w:pPr>
      <w:autoSpaceDE w:val="0"/>
      <w:autoSpaceDN w:val="0"/>
      <w:adjustRightInd w:val="0"/>
      <w:ind w:firstLine="420"/>
      <w:jc w:val="left"/>
    </w:pPr>
    <w:rPr>
      <w:rFonts w:ascii="宋体" w:hAnsi="Times New Roman"/>
      <w:kern w:val="0"/>
      <w:sz w:val="24"/>
    </w:rPr>
  </w:style>
  <w:style w:type="paragraph" w:customStyle="1" w:styleId="CharChar1CharCharCharCharCharChar">
    <w:name w:val="Char Char1 Char Char Char Char Char Char"/>
    <w:basedOn w:val="a5"/>
    <w:qFormat/>
    <w:rsid w:val="00654648"/>
    <w:pPr>
      <w:widowControl/>
      <w:spacing w:after="160" w:line="240" w:lineRule="exact"/>
      <w:jc w:val="left"/>
    </w:pPr>
    <w:rPr>
      <w:rFonts w:ascii="Verdana" w:eastAsia="仿宋_GB2312" w:hAnsi="Verdana"/>
      <w:kern w:val="0"/>
      <w:sz w:val="24"/>
      <w:lang w:eastAsia="en-US"/>
    </w:rPr>
  </w:style>
  <w:style w:type="paragraph" w:customStyle="1" w:styleId="Style7">
    <w:name w:val="_Style 7"/>
    <w:basedOn w:val="a5"/>
    <w:qFormat/>
    <w:rsid w:val="00654648"/>
    <w:rPr>
      <w:rFonts w:ascii="Times New Roman" w:hAnsi="Times New Roman"/>
      <w:szCs w:val="24"/>
    </w:rPr>
  </w:style>
  <w:style w:type="paragraph" w:customStyle="1" w:styleId="CharCharChar1CharCharCharChar">
    <w:name w:val="Char Char Char1 Char Char Char Char"/>
    <w:basedOn w:val="a5"/>
    <w:qFormat/>
    <w:rsid w:val="00654648"/>
    <w:rPr>
      <w:rFonts w:ascii="Tahoma" w:hAnsi="Tahoma"/>
      <w:sz w:val="24"/>
    </w:rPr>
  </w:style>
  <w:style w:type="paragraph" w:customStyle="1" w:styleId="CharCharCharCharCharCharCharCharCharCharCharCharCharCharCharCharCharCharChar">
    <w:name w:val="Char Char Char Char Char Char Char Char Char Char Char Char Char Char Char Char Char Char Char"/>
    <w:basedOn w:val="a5"/>
    <w:qFormat/>
    <w:rsid w:val="00654648"/>
    <w:pPr>
      <w:widowControl/>
      <w:spacing w:before="100" w:beforeAutospacing="1" w:after="100" w:afterAutospacing="1" w:line="330" w:lineRule="atLeast"/>
      <w:ind w:left="360"/>
      <w:jc w:val="left"/>
    </w:pPr>
    <w:rPr>
      <w:rFonts w:ascii="Times New Roman" w:eastAsia="仿宋_GB2312" w:hAnsi="Times New Roman"/>
      <w:sz w:val="32"/>
      <w:szCs w:val="32"/>
    </w:rPr>
  </w:style>
  <w:style w:type="paragraph" w:customStyle="1" w:styleId="220">
    <w:name w:val="列出段落22"/>
    <w:basedOn w:val="a5"/>
    <w:qFormat/>
    <w:rsid w:val="00654648"/>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12">
    <w:name w:val="列出段落21"/>
    <w:basedOn w:val="a5"/>
    <w:uiPriority w:val="99"/>
    <w:qFormat/>
    <w:rsid w:val="00654648"/>
    <w:pPr>
      <w:ind w:firstLineChars="200" w:firstLine="420"/>
    </w:pPr>
    <w:rPr>
      <w:rFonts w:ascii="Times New Roman" w:hAnsi="Times New Roman"/>
      <w:szCs w:val="24"/>
    </w:rPr>
  </w:style>
  <w:style w:type="paragraph" w:customStyle="1" w:styleId="1b">
    <w:name w:val="修订1"/>
    <w:hidden/>
    <w:uiPriority w:val="99"/>
    <w:semiHidden/>
    <w:rsid w:val="00654648"/>
    <w:rPr>
      <w:rFonts w:ascii="Calibri" w:eastAsia="宋体" w:hAnsi="Calibri" w:cs="Times New Roman"/>
      <w:szCs w:val="20"/>
    </w:rPr>
  </w:style>
  <w:style w:type="paragraph" w:styleId="affff8">
    <w:name w:val="List Paragraph"/>
    <w:basedOn w:val="a5"/>
    <w:qFormat/>
    <w:rsid w:val="0065464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35" w:qFormat="1"/>
    <w:lsdException w:name="footnote reference" w:uiPriority="0" w:qFormat="1"/>
    <w:lsdException w:name="annotation reference" w:qFormat="1"/>
    <w:lsdException w:name="page number" w:qFormat="1"/>
    <w:lsdException w:name="List" w:uiPriority="0" w:qFormat="1"/>
    <w:lsdException w:name="List Bullet" w:uiPriority="0" w:qFormat="1"/>
    <w:lsdException w:name="List Number" w:qFormat="1"/>
    <w:lsdException w:name="Title" w:semiHidden="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11" w:unhideWhenUsed="0" w:qFormat="1"/>
    <w:lsdException w:name="Date" w:qFormat="1"/>
    <w:lsdException w:name="Body Text First Indent" w:uiPriority="0" w:qFormat="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54648"/>
    <w:pPr>
      <w:widowControl w:val="0"/>
      <w:jc w:val="both"/>
    </w:pPr>
    <w:rPr>
      <w:rFonts w:ascii="Calibri" w:eastAsia="宋体" w:hAnsi="Calibri" w:cs="Times New Roman"/>
      <w:szCs w:val="20"/>
    </w:rPr>
  </w:style>
  <w:style w:type="paragraph" w:styleId="1">
    <w:name w:val="heading 1"/>
    <w:basedOn w:val="a5"/>
    <w:next w:val="a5"/>
    <w:link w:val="1Char"/>
    <w:qFormat/>
    <w:rsid w:val="00654648"/>
    <w:pPr>
      <w:keepNext/>
      <w:keepLines/>
      <w:numPr>
        <w:numId w:val="1"/>
      </w:numPr>
      <w:autoSpaceDE w:val="0"/>
      <w:autoSpaceDN w:val="0"/>
      <w:adjustRightInd w:val="0"/>
      <w:spacing w:before="340" w:after="330" w:line="578" w:lineRule="atLeast"/>
      <w:textAlignment w:val="baseline"/>
      <w:outlineLvl w:val="0"/>
    </w:pPr>
    <w:rPr>
      <w:b/>
      <w:kern w:val="44"/>
      <w:sz w:val="44"/>
    </w:rPr>
  </w:style>
  <w:style w:type="paragraph" w:styleId="20">
    <w:name w:val="heading 2"/>
    <w:basedOn w:val="a5"/>
    <w:next w:val="a5"/>
    <w:link w:val="2Char"/>
    <w:qFormat/>
    <w:rsid w:val="00654648"/>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5"/>
    <w:next w:val="a5"/>
    <w:link w:val="3Char"/>
    <w:qFormat/>
    <w:rsid w:val="0065464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5"/>
    <w:next w:val="a5"/>
    <w:link w:val="4Char"/>
    <w:qFormat/>
    <w:rsid w:val="00654648"/>
    <w:pPr>
      <w:keepNext/>
      <w:keepLines/>
      <w:numPr>
        <w:ilvl w:val="3"/>
        <w:numId w:val="1"/>
      </w:numPr>
      <w:autoSpaceDE w:val="0"/>
      <w:autoSpaceDN w:val="0"/>
      <w:adjustRightInd w:val="0"/>
      <w:spacing w:before="120" w:line="360" w:lineRule="atLeast"/>
      <w:textAlignment w:val="baseline"/>
      <w:outlineLvl w:val="3"/>
    </w:pPr>
    <w:rPr>
      <w:rFonts w:ascii="宋体" w:hAnsi="Courier New"/>
      <w:b/>
      <w:kern w:val="0"/>
      <w:sz w:val="24"/>
    </w:rPr>
  </w:style>
  <w:style w:type="paragraph" w:styleId="50">
    <w:name w:val="heading 5"/>
    <w:basedOn w:val="a5"/>
    <w:next w:val="a5"/>
    <w:link w:val="5Char"/>
    <w:qFormat/>
    <w:rsid w:val="00654648"/>
    <w:pPr>
      <w:keepNext/>
      <w:numPr>
        <w:ilvl w:val="4"/>
        <w:numId w:val="1"/>
      </w:numPr>
      <w:ind w:leftChars="-61" w:left="-61"/>
      <w:outlineLvl w:val="4"/>
    </w:pPr>
    <w:rPr>
      <w:rFonts w:ascii="Arial" w:hAnsi="Arial"/>
      <w:b/>
    </w:rPr>
  </w:style>
  <w:style w:type="paragraph" w:styleId="60">
    <w:name w:val="heading 6"/>
    <w:basedOn w:val="a5"/>
    <w:next w:val="a5"/>
    <w:link w:val="6Char"/>
    <w:qFormat/>
    <w:rsid w:val="00654648"/>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5"/>
    <w:next w:val="a6"/>
    <w:link w:val="7Char"/>
    <w:qFormat/>
    <w:rsid w:val="00654648"/>
    <w:pPr>
      <w:keepNext/>
      <w:keepLines/>
      <w:numPr>
        <w:ilvl w:val="6"/>
        <w:numId w:val="1"/>
      </w:numPr>
      <w:spacing w:before="240" w:after="64" w:line="317" w:lineRule="auto"/>
      <w:outlineLvl w:val="6"/>
    </w:pPr>
    <w:rPr>
      <w:b/>
      <w:sz w:val="24"/>
    </w:rPr>
  </w:style>
  <w:style w:type="paragraph" w:styleId="8">
    <w:name w:val="heading 8"/>
    <w:basedOn w:val="a5"/>
    <w:next w:val="a6"/>
    <w:link w:val="8Char"/>
    <w:qFormat/>
    <w:rsid w:val="00654648"/>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5"/>
    <w:next w:val="a6"/>
    <w:link w:val="9Char"/>
    <w:qFormat/>
    <w:rsid w:val="00654648"/>
    <w:pPr>
      <w:keepNext/>
      <w:keepLines/>
      <w:numPr>
        <w:ilvl w:val="8"/>
        <w:numId w:val="1"/>
      </w:numPr>
      <w:spacing w:before="240" w:after="64" w:line="317" w:lineRule="auto"/>
      <w:outlineLvl w:val="8"/>
    </w:pPr>
    <w:rPr>
      <w:rFonts w:ascii="Arial" w:eastAsia="黑体" w:hAnsi="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basedOn w:val="a7"/>
    <w:link w:val="1"/>
    <w:qFormat/>
    <w:rsid w:val="00654648"/>
    <w:rPr>
      <w:rFonts w:ascii="Calibri" w:eastAsia="宋体" w:hAnsi="Calibri" w:cs="Times New Roman"/>
      <w:b/>
      <w:kern w:val="44"/>
      <w:sz w:val="44"/>
      <w:szCs w:val="20"/>
    </w:rPr>
  </w:style>
  <w:style w:type="character" w:customStyle="1" w:styleId="2Char">
    <w:name w:val="标题 2 Char"/>
    <w:basedOn w:val="a7"/>
    <w:link w:val="20"/>
    <w:qFormat/>
    <w:rsid w:val="00654648"/>
    <w:rPr>
      <w:rFonts w:ascii="Arial" w:eastAsia="黑体" w:hAnsi="Arial" w:cs="Times New Roman"/>
      <w:b/>
      <w:kern w:val="0"/>
      <w:sz w:val="32"/>
      <w:szCs w:val="20"/>
    </w:rPr>
  </w:style>
  <w:style w:type="character" w:customStyle="1" w:styleId="3Char">
    <w:name w:val="标题 3 Char"/>
    <w:basedOn w:val="a7"/>
    <w:link w:val="3"/>
    <w:qFormat/>
    <w:rsid w:val="00654648"/>
    <w:rPr>
      <w:rFonts w:ascii="Calibri" w:eastAsia="宋体" w:hAnsi="Calibri" w:cs="Times New Roman"/>
      <w:b/>
      <w:kern w:val="0"/>
      <w:sz w:val="32"/>
      <w:szCs w:val="20"/>
    </w:rPr>
  </w:style>
  <w:style w:type="character" w:customStyle="1" w:styleId="4Char">
    <w:name w:val="标题 4 Char"/>
    <w:basedOn w:val="a7"/>
    <w:link w:val="4"/>
    <w:qFormat/>
    <w:rsid w:val="00654648"/>
    <w:rPr>
      <w:rFonts w:ascii="宋体" w:eastAsia="宋体" w:hAnsi="Courier New" w:cs="Times New Roman"/>
      <w:b/>
      <w:kern w:val="0"/>
      <w:sz w:val="24"/>
      <w:szCs w:val="20"/>
    </w:rPr>
  </w:style>
  <w:style w:type="character" w:customStyle="1" w:styleId="5Char">
    <w:name w:val="标题 5 Char"/>
    <w:basedOn w:val="a7"/>
    <w:link w:val="50"/>
    <w:qFormat/>
    <w:rsid w:val="00654648"/>
    <w:rPr>
      <w:rFonts w:ascii="Arial" w:eastAsia="宋体" w:hAnsi="Arial" w:cs="Times New Roman"/>
      <w:b/>
      <w:szCs w:val="20"/>
    </w:rPr>
  </w:style>
  <w:style w:type="character" w:customStyle="1" w:styleId="6Char">
    <w:name w:val="标题 6 Char"/>
    <w:basedOn w:val="a7"/>
    <w:link w:val="60"/>
    <w:qFormat/>
    <w:rsid w:val="00654648"/>
    <w:rPr>
      <w:rFonts w:ascii="Arial" w:eastAsia="黑体" w:hAnsi="Arial" w:cs="Times New Roman"/>
      <w:b/>
      <w:sz w:val="24"/>
      <w:szCs w:val="20"/>
    </w:rPr>
  </w:style>
  <w:style w:type="character" w:customStyle="1" w:styleId="7Char">
    <w:name w:val="标题 7 Char"/>
    <w:basedOn w:val="a7"/>
    <w:link w:val="7"/>
    <w:qFormat/>
    <w:rsid w:val="00654648"/>
    <w:rPr>
      <w:rFonts w:ascii="Calibri" w:eastAsia="宋体" w:hAnsi="Calibri" w:cs="Times New Roman"/>
      <w:b/>
      <w:sz w:val="24"/>
      <w:szCs w:val="20"/>
    </w:rPr>
  </w:style>
  <w:style w:type="character" w:customStyle="1" w:styleId="8Char">
    <w:name w:val="标题 8 Char"/>
    <w:basedOn w:val="a7"/>
    <w:link w:val="8"/>
    <w:qFormat/>
    <w:rsid w:val="00654648"/>
    <w:rPr>
      <w:rFonts w:ascii="Arial" w:eastAsia="黑体" w:hAnsi="Arial" w:cs="Times New Roman"/>
      <w:sz w:val="24"/>
      <w:szCs w:val="20"/>
    </w:rPr>
  </w:style>
  <w:style w:type="character" w:customStyle="1" w:styleId="9Char">
    <w:name w:val="标题 9 Char"/>
    <w:basedOn w:val="a7"/>
    <w:link w:val="9"/>
    <w:qFormat/>
    <w:rsid w:val="00654648"/>
    <w:rPr>
      <w:rFonts w:ascii="Arial" w:eastAsia="黑体" w:hAnsi="Arial" w:cs="Times New Roman"/>
      <w:szCs w:val="20"/>
    </w:rPr>
  </w:style>
  <w:style w:type="paragraph" w:styleId="a6">
    <w:name w:val="Normal Indent"/>
    <w:basedOn w:val="a5"/>
    <w:qFormat/>
    <w:rsid w:val="00654648"/>
    <w:pPr>
      <w:ind w:firstLine="420"/>
    </w:pPr>
  </w:style>
  <w:style w:type="paragraph" w:styleId="70">
    <w:name w:val="toc 7"/>
    <w:basedOn w:val="a5"/>
    <w:next w:val="a5"/>
    <w:uiPriority w:val="39"/>
    <w:qFormat/>
    <w:rsid w:val="00654648"/>
    <w:pPr>
      <w:spacing w:line="360" w:lineRule="auto"/>
      <w:ind w:leftChars="1200" w:left="2520"/>
    </w:pPr>
    <w:rPr>
      <w:rFonts w:ascii="Times New Roman" w:hAnsi="Times New Roman"/>
    </w:rPr>
  </w:style>
  <w:style w:type="paragraph" w:styleId="a">
    <w:name w:val="List Number"/>
    <w:basedOn w:val="a5"/>
    <w:uiPriority w:val="99"/>
    <w:qFormat/>
    <w:rsid w:val="00654648"/>
    <w:pPr>
      <w:numPr>
        <w:numId w:val="2"/>
      </w:numPr>
      <w:tabs>
        <w:tab w:val="left" w:pos="482"/>
      </w:tabs>
    </w:pPr>
  </w:style>
  <w:style w:type="paragraph" w:styleId="aa">
    <w:name w:val="List Bullet"/>
    <w:basedOn w:val="a5"/>
    <w:qFormat/>
    <w:rsid w:val="00654648"/>
    <w:pPr>
      <w:tabs>
        <w:tab w:val="left" w:pos="360"/>
        <w:tab w:val="left" w:pos="950"/>
      </w:tabs>
      <w:ind w:left="950" w:hanging="425"/>
    </w:pPr>
    <w:rPr>
      <w:rFonts w:ascii="Times New Roman" w:hAnsi="Times New Roman"/>
      <w:szCs w:val="24"/>
    </w:rPr>
  </w:style>
  <w:style w:type="paragraph" w:styleId="ab">
    <w:name w:val="Document Map"/>
    <w:basedOn w:val="a5"/>
    <w:link w:val="Char"/>
    <w:qFormat/>
    <w:rsid w:val="00654648"/>
    <w:pPr>
      <w:shd w:val="clear" w:color="auto" w:fill="000080"/>
    </w:pPr>
  </w:style>
  <w:style w:type="character" w:customStyle="1" w:styleId="Char">
    <w:name w:val="文档结构图 Char"/>
    <w:basedOn w:val="a7"/>
    <w:link w:val="ab"/>
    <w:qFormat/>
    <w:rsid w:val="00654648"/>
    <w:rPr>
      <w:rFonts w:ascii="Calibri" w:eastAsia="宋体" w:hAnsi="Calibri" w:cs="Times New Roman"/>
      <w:szCs w:val="20"/>
      <w:shd w:val="clear" w:color="auto" w:fill="000080"/>
    </w:rPr>
  </w:style>
  <w:style w:type="paragraph" w:styleId="ac">
    <w:name w:val="annotation text"/>
    <w:basedOn w:val="a5"/>
    <w:link w:val="Char3"/>
    <w:uiPriority w:val="99"/>
    <w:qFormat/>
    <w:rsid w:val="00654648"/>
    <w:pPr>
      <w:jc w:val="left"/>
    </w:pPr>
    <w:rPr>
      <w:rFonts w:eastAsiaTheme="minorEastAsia" w:cstheme="minorBidi"/>
      <w:szCs w:val="22"/>
    </w:rPr>
  </w:style>
  <w:style w:type="character" w:customStyle="1" w:styleId="Char0">
    <w:name w:val="批注文字 Char"/>
    <w:basedOn w:val="a7"/>
    <w:uiPriority w:val="99"/>
    <w:qFormat/>
    <w:rsid w:val="00654648"/>
    <w:rPr>
      <w:rFonts w:ascii="Calibri" w:eastAsia="宋体" w:hAnsi="Calibri" w:cs="Times New Roman"/>
      <w:szCs w:val="20"/>
    </w:rPr>
  </w:style>
  <w:style w:type="paragraph" w:styleId="30">
    <w:name w:val="Body Text 3"/>
    <w:basedOn w:val="a5"/>
    <w:link w:val="3Char0"/>
    <w:qFormat/>
    <w:rsid w:val="00654648"/>
    <w:pPr>
      <w:spacing w:after="120"/>
    </w:pPr>
    <w:rPr>
      <w:rFonts w:ascii="Times New Roman" w:hAnsi="Times New Roman"/>
      <w:sz w:val="16"/>
      <w:szCs w:val="16"/>
    </w:rPr>
  </w:style>
  <w:style w:type="character" w:customStyle="1" w:styleId="3Char0">
    <w:name w:val="正文文本 3 Char"/>
    <w:basedOn w:val="a7"/>
    <w:link w:val="30"/>
    <w:qFormat/>
    <w:rsid w:val="00654648"/>
    <w:rPr>
      <w:rFonts w:ascii="Times New Roman" w:eastAsia="宋体" w:hAnsi="Times New Roman" w:cs="Times New Roman"/>
      <w:sz w:val="16"/>
      <w:szCs w:val="16"/>
    </w:rPr>
  </w:style>
  <w:style w:type="paragraph" w:styleId="ad">
    <w:name w:val="Body Text"/>
    <w:basedOn w:val="a5"/>
    <w:link w:val="Char1"/>
    <w:uiPriority w:val="99"/>
    <w:qFormat/>
    <w:rsid w:val="00654648"/>
    <w:rPr>
      <w:rFonts w:ascii="Arial" w:hAnsi="Arial"/>
      <w:sz w:val="24"/>
    </w:rPr>
  </w:style>
  <w:style w:type="character" w:customStyle="1" w:styleId="Char1">
    <w:name w:val="正文文本 Char"/>
    <w:basedOn w:val="a7"/>
    <w:link w:val="ad"/>
    <w:uiPriority w:val="99"/>
    <w:qFormat/>
    <w:rsid w:val="00654648"/>
    <w:rPr>
      <w:rFonts w:ascii="Arial" w:eastAsia="宋体" w:hAnsi="Arial" w:cs="Times New Roman"/>
      <w:sz w:val="24"/>
      <w:szCs w:val="20"/>
    </w:rPr>
  </w:style>
  <w:style w:type="paragraph" w:styleId="ae">
    <w:name w:val="Body Text Indent"/>
    <w:basedOn w:val="a5"/>
    <w:link w:val="Char2"/>
    <w:qFormat/>
    <w:rsid w:val="00654648"/>
    <w:pPr>
      <w:spacing w:after="120"/>
      <w:ind w:leftChars="200" w:left="420"/>
    </w:pPr>
  </w:style>
  <w:style w:type="character" w:customStyle="1" w:styleId="Char2">
    <w:name w:val="正文文本缩进 Char"/>
    <w:basedOn w:val="a7"/>
    <w:link w:val="ae"/>
    <w:qFormat/>
    <w:rsid w:val="00654648"/>
    <w:rPr>
      <w:rFonts w:ascii="Calibri" w:eastAsia="宋体" w:hAnsi="Calibri" w:cs="Times New Roman"/>
      <w:szCs w:val="20"/>
    </w:rPr>
  </w:style>
  <w:style w:type="paragraph" w:styleId="a0">
    <w:name w:val="Block Text"/>
    <w:basedOn w:val="a5"/>
    <w:qFormat/>
    <w:rsid w:val="00654648"/>
    <w:pPr>
      <w:numPr>
        <w:numId w:val="3"/>
      </w:numPr>
      <w:tabs>
        <w:tab w:val="clear" w:pos="780"/>
      </w:tabs>
      <w:spacing w:after="120"/>
      <w:ind w:leftChars="700" w:left="1440" w:rightChars="700" w:right="700" w:firstLine="0"/>
    </w:pPr>
  </w:style>
  <w:style w:type="paragraph" w:styleId="51">
    <w:name w:val="toc 5"/>
    <w:basedOn w:val="a5"/>
    <w:next w:val="a5"/>
    <w:uiPriority w:val="39"/>
    <w:qFormat/>
    <w:rsid w:val="00654648"/>
    <w:pPr>
      <w:spacing w:line="360" w:lineRule="auto"/>
      <w:ind w:leftChars="800" w:left="1680"/>
    </w:pPr>
    <w:rPr>
      <w:rFonts w:ascii="Times New Roman" w:hAnsi="Times New Roman"/>
    </w:rPr>
  </w:style>
  <w:style w:type="paragraph" w:styleId="31">
    <w:name w:val="toc 3"/>
    <w:basedOn w:val="a5"/>
    <w:next w:val="a5"/>
    <w:uiPriority w:val="39"/>
    <w:qFormat/>
    <w:rsid w:val="00654648"/>
    <w:pPr>
      <w:ind w:left="420"/>
    </w:pPr>
    <w:rPr>
      <w:rFonts w:ascii="Times New Roman" w:hAnsi="Times New Roman"/>
    </w:rPr>
  </w:style>
  <w:style w:type="paragraph" w:styleId="af">
    <w:name w:val="Plain Text"/>
    <w:basedOn w:val="a5"/>
    <w:link w:val="Char10"/>
    <w:qFormat/>
    <w:rsid w:val="00654648"/>
    <w:rPr>
      <w:rFonts w:ascii="宋体" w:hAnsi="Courier New"/>
    </w:rPr>
  </w:style>
  <w:style w:type="character" w:customStyle="1" w:styleId="Char4">
    <w:name w:val="纯文本 Char"/>
    <w:basedOn w:val="a7"/>
    <w:qFormat/>
    <w:rsid w:val="00654648"/>
    <w:rPr>
      <w:rFonts w:ascii="宋体" w:eastAsia="宋体" w:hAnsi="Courier New" w:cs="Courier New"/>
      <w:szCs w:val="21"/>
    </w:rPr>
  </w:style>
  <w:style w:type="paragraph" w:styleId="80">
    <w:name w:val="toc 8"/>
    <w:basedOn w:val="a5"/>
    <w:next w:val="a5"/>
    <w:uiPriority w:val="39"/>
    <w:qFormat/>
    <w:rsid w:val="00654648"/>
    <w:pPr>
      <w:spacing w:line="360" w:lineRule="auto"/>
      <w:ind w:leftChars="1400" w:left="2940"/>
    </w:pPr>
    <w:rPr>
      <w:rFonts w:ascii="Times New Roman" w:hAnsi="Times New Roman"/>
    </w:rPr>
  </w:style>
  <w:style w:type="paragraph" w:styleId="af0">
    <w:name w:val="Date"/>
    <w:basedOn w:val="a5"/>
    <w:next w:val="a5"/>
    <w:link w:val="Char11"/>
    <w:uiPriority w:val="99"/>
    <w:qFormat/>
    <w:rsid w:val="00654648"/>
    <w:pPr>
      <w:ind w:leftChars="2500" w:left="100"/>
    </w:pPr>
    <w:rPr>
      <w:rFonts w:asciiTheme="minorHAnsi" w:eastAsiaTheme="minorEastAsia" w:hAnsiTheme="minorHAnsi" w:cstheme="minorBidi"/>
      <w:szCs w:val="22"/>
    </w:rPr>
  </w:style>
  <w:style w:type="character" w:customStyle="1" w:styleId="Char5">
    <w:name w:val="日期 Char"/>
    <w:basedOn w:val="a7"/>
    <w:uiPriority w:val="99"/>
    <w:qFormat/>
    <w:rsid w:val="00654648"/>
    <w:rPr>
      <w:rFonts w:ascii="Calibri" w:eastAsia="宋体" w:hAnsi="Calibri" w:cs="Times New Roman"/>
      <w:szCs w:val="20"/>
    </w:rPr>
  </w:style>
  <w:style w:type="paragraph" w:styleId="21">
    <w:name w:val="Body Text Indent 2"/>
    <w:basedOn w:val="a5"/>
    <w:link w:val="2Char0"/>
    <w:uiPriority w:val="99"/>
    <w:qFormat/>
    <w:rsid w:val="00654648"/>
    <w:pPr>
      <w:ind w:firstLine="555"/>
    </w:pPr>
    <w:rPr>
      <w:sz w:val="28"/>
    </w:rPr>
  </w:style>
  <w:style w:type="character" w:customStyle="1" w:styleId="2Char0">
    <w:name w:val="正文文本缩进 2 Char"/>
    <w:basedOn w:val="a7"/>
    <w:link w:val="21"/>
    <w:uiPriority w:val="99"/>
    <w:qFormat/>
    <w:rsid w:val="00654648"/>
    <w:rPr>
      <w:rFonts w:ascii="Calibri" w:eastAsia="宋体" w:hAnsi="Calibri" w:cs="Times New Roman"/>
      <w:sz w:val="28"/>
      <w:szCs w:val="20"/>
    </w:rPr>
  </w:style>
  <w:style w:type="paragraph" w:styleId="af1">
    <w:name w:val="Balloon Text"/>
    <w:basedOn w:val="a5"/>
    <w:link w:val="Char30"/>
    <w:uiPriority w:val="99"/>
    <w:qFormat/>
    <w:rsid w:val="00654648"/>
    <w:rPr>
      <w:rFonts w:asciiTheme="minorHAnsi" w:eastAsiaTheme="minorEastAsia" w:hAnsiTheme="minorHAnsi" w:cstheme="minorBidi"/>
      <w:sz w:val="18"/>
      <w:szCs w:val="18"/>
    </w:rPr>
  </w:style>
  <w:style w:type="character" w:customStyle="1" w:styleId="Char6">
    <w:name w:val="批注框文本 Char"/>
    <w:basedOn w:val="a7"/>
    <w:uiPriority w:val="99"/>
    <w:qFormat/>
    <w:rsid w:val="00654648"/>
    <w:rPr>
      <w:rFonts w:ascii="Calibri" w:eastAsia="宋体" w:hAnsi="Calibri" w:cs="Times New Roman"/>
      <w:sz w:val="18"/>
      <w:szCs w:val="18"/>
    </w:rPr>
  </w:style>
  <w:style w:type="paragraph" w:styleId="af2">
    <w:name w:val="footer"/>
    <w:basedOn w:val="a5"/>
    <w:link w:val="Char12"/>
    <w:uiPriority w:val="99"/>
    <w:qFormat/>
    <w:rsid w:val="00654648"/>
    <w:pPr>
      <w:tabs>
        <w:tab w:val="center" w:pos="4153"/>
        <w:tab w:val="right" w:pos="8306"/>
      </w:tabs>
      <w:snapToGrid w:val="0"/>
      <w:jc w:val="left"/>
    </w:pPr>
    <w:rPr>
      <w:sz w:val="18"/>
    </w:rPr>
  </w:style>
  <w:style w:type="character" w:customStyle="1" w:styleId="Char7">
    <w:name w:val="页脚 Char"/>
    <w:basedOn w:val="a7"/>
    <w:uiPriority w:val="99"/>
    <w:qFormat/>
    <w:rsid w:val="00654648"/>
    <w:rPr>
      <w:rFonts w:ascii="Calibri" w:eastAsia="宋体" w:hAnsi="Calibri" w:cs="Times New Roman"/>
      <w:sz w:val="18"/>
      <w:szCs w:val="18"/>
    </w:rPr>
  </w:style>
  <w:style w:type="paragraph" w:styleId="af3">
    <w:name w:val="header"/>
    <w:basedOn w:val="a5"/>
    <w:link w:val="Char13"/>
    <w:uiPriority w:val="99"/>
    <w:qFormat/>
    <w:rsid w:val="00654648"/>
    <w:pPr>
      <w:pBdr>
        <w:bottom w:val="single" w:sz="6" w:space="1" w:color="auto"/>
      </w:pBdr>
      <w:tabs>
        <w:tab w:val="center" w:pos="4153"/>
        <w:tab w:val="right" w:pos="8306"/>
      </w:tabs>
      <w:snapToGrid w:val="0"/>
      <w:jc w:val="center"/>
    </w:pPr>
    <w:rPr>
      <w:sz w:val="18"/>
    </w:rPr>
  </w:style>
  <w:style w:type="character" w:customStyle="1" w:styleId="Char8">
    <w:name w:val="页眉 Char"/>
    <w:basedOn w:val="a7"/>
    <w:uiPriority w:val="99"/>
    <w:qFormat/>
    <w:rsid w:val="00654648"/>
    <w:rPr>
      <w:rFonts w:ascii="Calibri" w:eastAsia="宋体" w:hAnsi="Calibri" w:cs="Times New Roman"/>
      <w:sz w:val="18"/>
      <w:szCs w:val="18"/>
    </w:rPr>
  </w:style>
  <w:style w:type="paragraph" w:styleId="af4">
    <w:name w:val="Signature"/>
    <w:basedOn w:val="a5"/>
    <w:link w:val="Char9"/>
    <w:qFormat/>
    <w:rsid w:val="00654648"/>
    <w:pPr>
      <w:adjustRightInd w:val="0"/>
      <w:spacing w:after="600" w:line="312" w:lineRule="atLeast"/>
      <w:jc w:val="center"/>
      <w:textAlignment w:val="baseline"/>
    </w:pPr>
    <w:rPr>
      <w:rFonts w:asciiTheme="minorHAnsi" w:eastAsia="仿宋_GB2312" w:hAnsiTheme="minorHAnsi" w:cstheme="minorBidi"/>
      <w:kern w:val="0"/>
      <w:sz w:val="24"/>
    </w:rPr>
  </w:style>
  <w:style w:type="character" w:customStyle="1" w:styleId="Char9">
    <w:name w:val="签名 Char"/>
    <w:basedOn w:val="a7"/>
    <w:link w:val="af4"/>
    <w:qFormat/>
    <w:rsid w:val="00654648"/>
    <w:rPr>
      <w:rFonts w:eastAsia="仿宋_GB2312"/>
      <w:kern w:val="0"/>
      <w:sz w:val="24"/>
      <w:szCs w:val="20"/>
    </w:rPr>
  </w:style>
  <w:style w:type="paragraph" w:styleId="10">
    <w:name w:val="toc 1"/>
    <w:basedOn w:val="a5"/>
    <w:next w:val="a5"/>
    <w:uiPriority w:val="39"/>
    <w:unhideWhenUsed/>
    <w:qFormat/>
    <w:rsid w:val="00654648"/>
  </w:style>
  <w:style w:type="paragraph" w:styleId="40">
    <w:name w:val="toc 4"/>
    <w:basedOn w:val="a5"/>
    <w:next w:val="a5"/>
    <w:uiPriority w:val="39"/>
    <w:qFormat/>
    <w:rsid w:val="00654648"/>
    <w:pPr>
      <w:widowControl/>
      <w:spacing w:line="460" w:lineRule="exact"/>
      <w:ind w:left="600" w:firstLineChars="200" w:firstLine="200"/>
      <w:jc w:val="left"/>
    </w:pPr>
    <w:rPr>
      <w:rFonts w:ascii="Times New Roman" w:hAnsi="Times New Roman"/>
      <w:kern w:val="0"/>
      <w:sz w:val="24"/>
    </w:rPr>
  </w:style>
  <w:style w:type="paragraph" w:styleId="af5">
    <w:name w:val="List"/>
    <w:basedOn w:val="a5"/>
    <w:qFormat/>
    <w:rsid w:val="00654648"/>
    <w:pPr>
      <w:ind w:left="200" w:hangingChars="200" w:hanging="200"/>
    </w:pPr>
  </w:style>
  <w:style w:type="paragraph" w:styleId="af6">
    <w:name w:val="footnote text"/>
    <w:basedOn w:val="a5"/>
    <w:link w:val="Chara"/>
    <w:qFormat/>
    <w:rsid w:val="00654648"/>
    <w:pPr>
      <w:adjustRightInd w:val="0"/>
      <w:spacing w:line="312" w:lineRule="atLeast"/>
      <w:jc w:val="left"/>
      <w:textAlignment w:val="baseline"/>
    </w:pPr>
    <w:rPr>
      <w:rFonts w:ascii="Times New Roman" w:hAnsi="Times New Roman"/>
      <w:kern w:val="0"/>
      <w:sz w:val="18"/>
    </w:rPr>
  </w:style>
  <w:style w:type="character" w:customStyle="1" w:styleId="Chara">
    <w:name w:val="脚注文本 Char"/>
    <w:basedOn w:val="a7"/>
    <w:link w:val="af6"/>
    <w:qFormat/>
    <w:rsid w:val="00654648"/>
    <w:rPr>
      <w:rFonts w:ascii="Times New Roman" w:eastAsia="宋体" w:hAnsi="Times New Roman" w:cs="Times New Roman"/>
      <w:kern w:val="0"/>
      <w:sz w:val="18"/>
      <w:szCs w:val="20"/>
    </w:rPr>
  </w:style>
  <w:style w:type="paragraph" w:styleId="61">
    <w:name w:val="toc 6"/>
    <w:basedOn w:val="a5"/>
    <w:next w:val="a5"/>
    <w:uiPriority w:val="39"/>
    <w:qFormat/>
    <w:rsid w:val="00654648"/>
    <w:pPr>
      <w:spacing w:line="360" w:lineRule="auto"/>
      <w:ind w:leftChars="1000" w:left="2100"/>
    </w:pPr>
    <w:rPr>
      <w:rFonts w:ascii="Times New Roman" w:hAnsi="Times New Roman"/>
    </w:rPr>
  </w:style>
  <w:style w:type="paragraph" w:styleId="32">
    <w:name w:val="Body Text Indent 3"/>
    <w:basedOn w:val="a5"/>
    <w:link w:val="3Char1"/>
    <w:qFormat/>
    <w:rsid w:val="00654648"/>
    <w:pPr>
      <w:widowControl/>
      <w:spacing w:after="120"/>
      <w:ind w:leftChars="200" w:left="420"/>
      <w:jc w:val="left"/>
    </w:pPr>
    <w:rPr>
      <w:rFonts w:ascii="宋体" w:hAnsi="宋体"/>
      <w:kern w:val="0"/>
      <w:sz w:val="16"/>
    </w:rPr>
  </w:style>
  <w:style w:type="character" w:customStyle="1" w:styleId="3Char1">
    <w:name w:val="正文文本缩进 3 Char"/>
    <w:basedOn w:val="a7"/>
    <w:link w:val="32"/>
    <w:qFormat/>
    <w:rsid w:val="00654648"/>
    <w:rPr>
      <w:rFonts w:ascii="宋体" w:eastAsia="宋体" w:hAnsi="宋体" w:cs="Times New Roman"/>
      <w:kern w:val="0"/>
      <w:sz w:val="16"/>
      <w:szCs w:val="20"/>
    </w:rPr>
  </w:style>
  <w:style w:type="paragraph" w:styleId="22">
    <w:name w:val="toc 2"/>
    <w:basedOn w:val="a5"/>
    <w:next w:val="a5"/>
    <w:uiPriority w:val="39"/>
    <w:qFormat/>
    <w:rsid w:val="00654648"/>
    <w:pPr>
      <w:ind w:left="210"/>
    </w:pPr>
    <w:rPr>
      <w:rFonts w:ascii="Times New Roman" w:hAnsi="Times New Roman"/>
    </w:rPr>
  </w:style>
  <w:style w:type="paragraph" w:styleId="90">
    <w:name w:val="toc 9"/>
    <w:basedOn w:val="a5"/>
    <w:next w:val="a5"/>
    <w:uiPriority w:val="39"/>
    <w:qFormat/>
    <w:rsid w:val="00654648"/>
    <w:pPr>
      <w:spacing w:line="360" w:lineRule="auto"/>
      <w:ind w:leftChars="1600" w:left="3360"/>
    </w:pPr>
    <w:rPr>
      <w:rFonts w:ascii="Times New Roman" w:hAnsi="Times New Roman"/>
    </w:rPr>
  </w:style>
  <w:style w:type="paragraph" w:styleId="23">
    <w:name w:val="Body Text 2"/>
    <w:basedOn w:val="a5"/>
    <w:link w:val="2Char1"/>
    <w:qFormat/>
    <w:rsid w:val="00654648"/>
    <w:pPr>
      <w:spacing w:after="120" w:line="480" w:lineRule="auto"/>
    </w:pPr>
  </w:style>
  <w:style w:type="character" w:customStyle="1" w:styleId="2Char1">
    <w:name w:val="正文文本 2 Char"/>
    <w:basedOn w:val="a7"/>
    <w:link w:val="23"/>
    <w:qFormat/>
    <w:rsid w:val="00654648"/>
    <w:rPr>
      <w:rFonts w:ascii="Calibri" w:eastAsia="宋体" w:hAnsi="Calibri" w:cs="Times New Roman"/>
      <w:szCs w:val="20"/>
    </w:rPr>
  </w:style>
  <w:style w:type="paragraph" w:styleId="af7">
    <w:name w:val="Message Header"/>
    <w:basedOn w:val="a5"/>
    <w:link w:val="Charb"/>
    <w:qFormat/>
    <w:rsid w:val="0065464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Theme="minorEastAsia" w:hAnsi="Cambria" w:cstheme="minorBidi"/>
      <w:sz w:val="24"/>
      <w:szCs w:val="24"/>
    </w:rPr>
  </w:style>
  <w:style w:type="character" w:customStyle="1" w:styleId="Charb">
    <w:name w:val="信息标题 Char"/>
    <w:basedOn w:val="a7"/>
    <w:link w:val="af7"/>
    <w:qFormat/>
    <w:rsid w:val="00654648"/>
    <w:rPr>
      <w:rFonts w:ascii="Cambria" w:hAnsi="Cambria"/>
      <w:sz w:val="24"/>
      <w:szCs w:val="24"/>
      <w:shd w:val="pct20" w:color="auto" w:fill="auto"/>
    </w:rPr>
  </w:style>
  <w:style w:type="paragraph" w:styleId="HTML">
    <w:name w:val="HTML Preformatted"/>
    <w:basedOn w:val="a5"/>
    <w:link w:val="HTMLChar1"/>
    <w:qFormat/>
    <w:rsid w:val="00654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7"/>
    <w:uiPriority w:val="4"/>
    <w:qFormat/>
    <w:rsid w:val="00654648"/>
    <w:rPr>
      <w:rFonts w:ascii="Courier New" w:eastAsia="宋体" w:hAnsi="Courier New" w:cs="Courier New"/>
      <w:sz w:val="20"/>
      <w:szCs w:val="20"/>
    </w:rPr>
  </w:style>
  <w:style w:type="paragraph" w:styleId="af8">
    <w:name w:val="Normal (Web)"/>
    <w:basedOn w:val="a5"/>
    <w:qFormat/>
    <w:rsid w:val="00654648"/>
    <w:pPr>
      <w:widowControl/>
      <w:spacing w:before="100" w:beforeAutospacing="1" w:after="100" w:afterAutospacing="1"/>
      <w:jc w:val="left"/>
    </w:pPr>
    <w:rPr>
      <w:rFonts w:ascii="宋体" w:hAnsi="宋体"/>
      <w:kern w:val="0"/>
      <w:sz w:val="20"/>
    </w:rPr>
  </w:style>
  <w:style w:type="paragraph" w:styleId="11">
    <w:name w:val="index 1"/>
    <w:basedOn w:val="a5"/>
    <w:next w:val="a5"/>
    <w:qFormat/>
    <w:rsid w:val="00654648"/>
    <w:rPr>
      <w:rFonts w:ascii="Times New Roman" w:hAnsi="Times New Roman"/>
    </w:rPr>
  </w:style>
  <w:style w:type="paragraph" w:styleId="af9">
    <w:name w:val="Title"/>
    <w:basedOn w:val="a5"/>
    <w:link w:val="Char14"/>
    <w:uiPriority w:val="99"/>
    <w:qFormat/>
    <w:rsid w:val="00654648"/>
    <w:pPr>
      <w:jc w:val="center"/>
    </w:pPr>
    <w:rPr>
      <w:rFonts w:asciiTheme="minorHAnsi" w:eastAsiaTheme="minorEastAsia" w:hAnsiTheme="minorHAnsi" w:cstheme="minorBidi"/>
      <w:b/>
      <w:color w:val="000000"/>
      <w:sz w:val="30"/>
      <w:szCs w:val="22"/>
    </w:rPr>
  </w:style>
  <w:style w:type="character" w:customStyle="1" w:styleId="Charc">
    <w:name w:val="标题 Char"/>
    <w:basedOn w:val="a7"/>
    <w:uiPriority w:val="99"/>
    <w:qFormat/>
    <w:rsid w:val="00654648"/>
    <w:rPr>
      <w:rFonts w:asciiTheme="majorHAnsi" w:eastAsia="宋体" w:hAnsiTheme="majorHAnsi" w:cstheme="majorBidi"/>
      <w:b/>
      <w:bCs/>
      <w:sz w:val="32"/>
      <w:szCs w:val="32"/>
    </w:rPr>
  </w:style>
  <w:style w:type="paragraph" w:styleId="afa">
    <w:name w:val="annotation subject"/>
    <w:basedOn w:val="ac"/>
    <w:next w:val="ac"/>
    <w:link w:val="Char20"/>
    <w:qFormat/>
    <w:rsid w:val="00654648"/>
    <w:rPr>
      <w:b/>
      <w:bCs/>
    </w:rPr>
  </w:style>
  <w:style w:type="character" w:customStyle="1" w:styleId="Chard">
    <w:name w:val="批注主题 Char"/>
    <w:basedOn w:val="Char0"/>
    <w:qFormat/>
    <w:rsid w:val="00654648"/>
    <w:rPr>
      <w:rFonts w:ascii="Calibri" w:eastAsia="宋体" w:hAnsi="Calibri" w:cs="Times New Roman"/>
      <w:b/>
      <w:bCs/>
      <w:szCs w:val="20"/>
    </w:rPr>
  </w:style>
  <w:style w:type="paragraph" w:styleId="afb">
    <w:name w:val="Body Text First Indent"/>
    <w:basedOn w:val="ad"/>
    <w:link w:val="Chare"/>
    <w:qFormat/>
    <w:rsid w:val="00654648"/>
    <w:pPr>
      <w:spacing w:after="120"/>
      <w:ind w:firstLineChars="100" w:firstLine="420"/>
    </w:pPr>
    <w:rPr>
      <w:rFonts w:asciiTheme="minorHAnsi" w:eastAsiaTheme="minorEastAsia" w:hAnsiTheme="minorHAnsi" w:cstheme="minorBidi"/>
      <w:sz w:val="21"/>
    </w:rPr>
  </w:style>
  <w:style w:type="character" w:customStyle="1" w:styleId="Chare">
    <w:name w:val="正文首行缩进 Char"/>
    <w:basedOn w:val="Char1"/>
    <w:link w:val="afb"/>
    <w:qFormat/>
    <w:rsid w:val="00654648"/>
    <w:rPr>
      <w:rFonts w:ascii="Arial" w:eastAsia="宋体" w:hAnsi="Arial" w:cs="Times New Roman"/>
      <w:sz w:val="24"/>
      <w:szCs w:val="20"/>
    </w:rPr>
  </w:style>
  <w:style w:type="table" w:styleId="afc">
    <w:name w:val="Table Grid"/>
    <w:basedOn w:val="a8"/>
    <w:uiPriority w:val="59"/>
    <w:qFormat/>
    <w:rsid w:val="0065464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uiPriority w:val="34"/>
    <w:qFormat/>
    <w:rsid w:val="00654648"/>
    <w:rPr>
      <w:rFonts w:ascii="Times New Roman" w:eastAsia="宋体" w:hAnsi="Times New Roman" w:cs="Times New Roman"/>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CCE8C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d">
    <w:name w:val="Strong"/>
    <w:uiPriority w:val="22"/>
    <w:qFormat/>
    <w:rsid w:val="00654648"/>
    <w:rPr>
      <w:b/>
    </w:rPr>
  </w:style>
  <w:style w:type="character" w:styleId="afe">
    <w:name w:val="page number"/>
    <w:basedOn w:val="a7"/>
    <w:uiPriority w:val="99"/>
    <w:qFormat/>
    <w:rsid w:val="00654648"/>
  </w:style>
  <w:style w:type="character" w:styleId="aff">
    <w:name w:val="FollowedHyperlink"/>
    <w:uiPriority w:val="99"/>
    <w:qFormat/>
    <w:rsid w:val="00654648"/>
    <w:rPr>
      <w:color w:val="800080"/>
      <w:u w:val="single"/>
    </w:rPr>
  </w:style>
  <w:style w:type="character" w:styleId="aff0">
    <w:name w:val="Emphasis"/>
    <w:qFormat/>
    <w:rsid w:val="00654648"/>
    <w:rPr>
      <w:i/>
      <w:iCs/>
    </w:rPr>
  </w:style>
  <w:style w:type="character" w:styleId="aff1">
    <w:name w:val="Hyperlink"/>
    <w:uiPriority w:val="99"/>
    <w:qFormat/>
    <w:rsid w:val="00654648"/>
    <w:rPr>
      <w:color w:val="0000FF"/>
      <w:u w:val="single"/>
    </w:rPr>
  </w:style>
  <w:style w:type="character" w:styleId="aff2">
    <w:name w:val="annotation reference"/>
    <w:uiPriority w:val="99"/>
    <w:qFormat/>
    <w:rsid w:val="00654648"/>
    <w:rPr>
      <w:sz w:val="21"/>
      <w:szCs w:val="21"/>
    </w:rPr>
  </w:style>
  <w:style w:type="character" w:styleId="aff3">
    <w:name w:val="footnote reference"/>
    <w:qFormat/>
    <w:rsid w:val="00654648"/>
    <w:rPr>
      <w:vertAlign w:val="superscript"/>
    </w:rPr>
  </w:style>
  <w:style w:type="character" w:customStyle="1" w:styleId="3Char2">
    <w:name w:val="样式3 Char"/>
    <w:uiPriority w:val="3"/>
    <w:qFormat/>
    <w:rsid w:val="00654648"/>
    <w:rPr>
      <w:rFonts w:ascii="宋体"/>
      <w:kern w:val="2"/>
      <w:sz w:val="24"/>
    </w:rPr>
  </w:style>
  <w:style w:type="character" w:customStyle="1" w:styleId="Char11">
    <w:name w:val="日期 Char1"/>
    <w:link w:val="af0"/>
    <w:uiPriority w:val="99"/>
    <w:qFormat/>
    <w:rsid w:val="00654648"/>
  </w:style>
  <w:style w:type="character" w:customStyle="1" w:styleId="Charf">
    <w:name w:val="列出段落 Char"/>
    <w:link w:val="33"/>
    <w:uiPriority w:val="99"/>
    <w:qFormat/>
    <w:rsid w:val="00654648"/>
    <w:rPr>
      <w:szCs w:val="21"/>
    </w:rPr>
  </w:style>
  <w:style w:type="paragraph" w:customStyle="1" w:styleId="33">
    <w:name w:val="列出段落3"/>
    <w:basedOn w:val="a5"/>
    <w:link w:val="Charf"/>
    <w:uiPriority w:val="99"/>
    <w:qFormat/>
    <w:rsid w:val="00654648"/>
    <w:pPr>
      <w:ind w:firstLineChars="200" w:firstLine="420"/>
    </w:pPr>
    <w:rPr>
      <w:rFonts w:asciiTheme="minorHAnsi" w:eastAsiaTheme="minorEastAsia" w:hAnsiTheme="minorHAnsi" w:cstheme="minorBidi"/>
      <w:szCs w:val="21"/>
    </w:rPr>
  </w:style>
  <w:style w:type="character" w:customStyle="1" w:styleId="Char15">
    <w:name w:val="批注文字 Char1"/>
    <w:qFormat/>
    <w:rsid w:val="00654648"/>
    <w:rPr>
      <w:kern w:val="2"/>
      <w:sz w:val="21"/>
      <w:szCs w:val="24"/>
    </w:rPr>
  </w:style>
  <w:style w:type="character" w:customStyle="1" w:styleId="Char30">
    <w:name w:val="批注框文本 Char3"/>
    <w:link w:val="af1"/>
    <w:uiPriority w:val="99"/>
    <w:qFormat/>
    <w:rsid w:val="00654648"/>
    <w:rPr>
      <w:sz w:val="18"/>
      <w:szCs w:val="18"/>
    </w:rPr>
  </w:style>
  <w:style w:type="character" w:customStyle="1" w:styleId="0">
    <w:name w:val="[0] 蓝色"/>
    <w:qFormat/>
    <w:rsid w:val="00654648"/>
    <w:rPr>
      <w:color w:val="0000FF"/>
    </w:rPr>
  </w:style>
  <w:style w:type="character" w:customStyle="1" w:styleId="Charf0">
    <w:name w:val="样式 文档正文 + 宋体 小四 Char"/>
    <w:uiPriority w:val="2"/>
    <w:qFormat/>
    <w:rsid w:val="00654648"/>
    <w:rPr>
      <w:rFonts w:ascii="宋体" w:hAnsi="宋体"/>
      <w:spacing w:val="4"/>
      <w:sz w:val="24"/>
    </w:rPr>
  </w:style>
  <w:style w:type="character" w:customStyle="1" w:styleId="CharChar">
    <w:name w:val="正文（绿盟科技） Char Char"/>
    <w:qFormat/>
    <w:rsid w:val="00654648"/>
    <w:rPr>
      <w:rFonts w:ascii="Arial" w:hAnsi="Arial"/>
      <w:szCs w:val="21"/>
      <w:lang w:val="en-US" w:eastAsia="zh-CN" w:bidi="ar-SA"/>
    </w:rPr>
  </w:style>
  <w:style w:type="character" w:customStyle="1" w:styleId="style11">
    <w:name w:val="style11"/>
    <w:uiPriority w:val="7"/>
    <w:qFormat/>
    <w:rsid w:val="00654648"/>
    <w:rPr>
      <w:color w:val="004B99"/>
    </w:rPr>
  </w:style>
  <w:style w:type="character" w:customStyle="1" w:styleId="Char16">
    <w:name w:val="批注框文本 Char1"/>
    <w:semiHidden/>
    <w:qFormat/>
    <w:rsid w:val="00654648"/>
    <w:rPr>
      <w:kern w:val="2"/>
      <w:sz w:val="18"/>
      <w:szCs w:val="18"/>
    </w:rPr>
  </w:style>
  <w:style w:type="character" w:customStyle="1" w:styleId="Char20">
    <w:name w:val="批注主题 Char2"/>
    <w:link w:val="afa"/>
    <w:qFormat/>
    <w:rsid w:val="00654648"/>
    <w:rPr>
      <w:rFonts w:ascii="Calibri" w:hAnsi="Calibri"/>
      <w:b/>
      <w:bCs/>
    </w:rPr>
  </w:style>
  <w:style w:type="character" w:customStyle="1" w:styleId="Char3">
    <w:name w:val="批注文字 Char3"/>
    <w:link w:val="ac"/>
    <w:uiPriority w:val="99"/>
    <w:qFormat/>
    <w:rsid w:val="00654648"/>
    <w:rPr>
      <w:rFonts w:ascii="Calibri" w:hAnsi="Calibri"/>
    </w:rPr>
  </w:style>
  <w:style w:type="character" w:customStyle="1" w:styleId="2Char2">
    <w:name w:val="样式2 Char"/>
    <w:uiPriority w:val="3"/>
    <w:qFormat/>
    <w:rsid w:val="00654648"/>
    <w:rPr>
      <w:b/>
      <w:kern w:val="2"/>
      <w:sz w:val="24"/>
    </w:rPr>
  </w:style>
  <w:style w:type="character" w:customStyle="1" w:styleId="Charf1">
    <w:name w:val="正文缩进 Char"/>
    <w:qFormat/>
    <w:rsid w:val="00654648"/>
    <w:rPr>
      <w:kern w:val="2"/>
      <w:sz w:val="21"/>
    </w:rPr>
  </w:style>
  <w:style w:type="character" w:customStyle="1" w:styleId="para">
    <w:name w:val="para"/>
    <w:basedOn w:val="a7"/>
    <w:uiPriority w:val="7"/>
    <w:qFormat/>
    <w:rsid w:val="00654648"/>
  </w:style>
  <w:style w:type="character" w:customStyle="1" w:styleId="sfs1">
    <w:name w:val="sfs1"/>
    <w:uiPriority w:val="7"/>
    <w:qFormat/>
    <w:rsid w:val="00654648"/>
    <w:rPr>
      <w:rFonts w:ascii="Arial" w:hAnsi="Arial" w:hint="default"/>
      <w:b/>
      <w:color w:val="666666"/>
      <w:sz w:val="18"/>
    </w:rPr>
  </w:style>
  <w:style w:type="character" w:customStyle="1" w:styleId="1Char0">
    <w:name w:val="样式1 Char"/>
    <w:uiPriority w:val="3"/>
    <w:qFormat/>
    <w:rsid w:val="00654648"/>
    <w:rPr>
      <w:b/>
      <w:kern w:val="2"/>
      <w:sz w:val="32"/>
    </w:rPr>
  </w:style>
  <w:style w:type="character" w:customStyle="1" w:styleId="unnamed11">
    <w:name w:val="unnamed11"/>
    <w:basedOn w:val="a7"/>
    <w:uiPriority w:val="6"/>
    <w:qFormat/>
    <w:rsid w:val="00654648"/>
  </w:style>
  <w:style w:type="character" w:customStyle="1" w:styleId="css12">
    <w:name w:val="css12"/>
    <w:basedOn w:val="a7"/>
    <w:uiPriority w:val="7"/>
    <w:qFormat/>
    <w:rsid w:val="00654648"/>
  </w:style>
  <w:style w:type="character" w:customStyle="1" w:styleId="1CharCharCharChar">
    <w:name w:val="标题 1 Char Char Char Char"/>
    <w:qFormat/>
    <w:rsid w:val="00654648"/>
    <w:rPr>
      <w:rFonts w:eastAsia="宋体"/>
      <w:b/>
      <w:bCs/>
      <w:kern w:val="44"/>
      <w:sz w:val="44"/>
      <w:szCs w:val="44"/>
      <w:lang w:val="en-US" w:eastAsia="zh-CN" w:bidi="ar-SA"/>
    </w:rPr>
  </w:style>
  <w:style w:type="character" w:customStyle="1" w:styleId="Char14">
    <w:name w:val="标题 Char1"/>
    <w:link w:val="af9"/>
    <w:uiPriority w:val="99"/>
    <w:qFormat/>
    <w:rsid w:val="00654648"/>
    <w:rPr>
      <w:b/>
      <w:color w:val="000000"/>
      <w:sz w:val="30"/>
    </w:rPr>
  </w:style>
  <w:style w:type="character" w:customStyle="1" w:styleId="1Char1">
    <w:name w:val="标题 1 Char1"/>
    <w:qFormat/>
    <w:rsid w:val="00654648"/>
    <w:rPr>
      <w:rFonts w:ascii="宋体" w:hAnsi="宋体"/>
      <w:szCs w:val="21"/>
    </w:rPr>
  </w:style>
  <w:style w:type="paragraph" w:customStyle="1" w:styleId="Style66">
    <w:name w:val="_Style 66"/>
    <w:basedOn w:val="a5"/>
    <w:next w:val="a5"/>
    <w:uiPriority w:val="2"/>
    <w:qFormat/>
    <w:rsid w:val="00654648"/>
    <w:pPr>
      <w:snapToGrid w:val="0"/>
      <w:spacing w:line="360" w:lineRule="auto"/>
      <w:jc w:val="center"/>
    </w:pPr>
    <w:rPr>
      <w:rFonts w:ascii="Arial" w:eastAsia="黑体" w:hAnsi="Arial"/>
      <w:sz w:val="30"/>
    </w:rPr>
  </w:style>
  <w:style w:type="character" w:customStyle="1" w:styleId="Char21">
    <w:name w:val="批注文字 Char2"/>
    <w:basedOn w:val="a7"/>
    <w:uiPriority w:val="99"/>
    <w:semiHidden/>
    <w:qFormat/>
    <w:rsid w:val="00654648"/>
    <w:rPr>
      <w:rFonts w:ascii="Calibri" w:eastAsia="宋体" w:hAnsi="Calibri" w:cs="Times New Roman"/>
      <w:szCs w:val="20"/>
    </w:rPr>
  </w:style>
  <w:style w:type="character" w:customStyle="1" w:styleId="Char17">
    <w:name w:val="批注主题 Char1"/>
    <w:basedOn w:val="Char21"/>
    <w:uiPriority w:val="99"/>
    <w:semiHidden/>
    <w:qFormat/>
    <w:rsid w:val="00654648"/>
    <w:rPr>
      <w:rFonts w:ascii="Calibri" w:eastAsia="宋体" w:hAnsi="Calibri" w:cs="Times New Roman"/>
      <w:b/>
      <w:bCs/>
      <w:szCs w:val="20"/>
    </w:rPr>
  </w:style>
  <w:style w:type="character" w:customStyle="1" w:styleId="Char10">
    <w:name w:val="纯文本 Char1"/>
    <w:basedOn w:val="a7"/>
    <w:link w:val="af"/>
    <w:qFormat/>
    <w:rsid w:val="00654648"/>
    <w:rPr>
      <w:rFonts w:ascii="宋体" w:eastAsia="宋体" w:hAnsi="Courier New" w:cs="Times New Roman"/>
      <w:szCs w:val="20"/>
    </w:rPr>
  </w:style>
  <w:style w:type="character" w:customStyle="1" w:styleId="Char12">
    <w:name w:val="页脚 Char1"/>
    <w:basedOn w:val="a7"/>
    <w:link w:val="af2"/>
    <w:uiPriority w:val="99"/>
    <w:qFormat/>
    <w:rsid w:val="00654648"/>
    <w:rPr>
      <w:rFonts w:ascii="Calibri" w:eastAsia="宋体" w:hAnsi="Calibri" w:cs="Times New Roman"/>
      <w:sz w:val="18"/>
      <w:szCs w:val="20"/>
    </w:rPr>
  </w:style>
  <w:style w:type="character" w:customStyle="1" w:styleId="Char22">
    <w:name w:val="批注框文本 Char2"/>
    <w:basedOn w:val="a7"/>
    <w:uiPriority w:val="99"/>
    <w:semiHidden/>
    <w:qFormat/>
    <w:rsid w:val="00654648"/>
    <w:rPr>
      <w:rFonts w:ascii="Calibri" w:eastAsia="宋体" w:hAnsi="Calibri" w:cs="Times New Roman"/>
      <w:sz w:val="18"/>
      <w:szCs w:val="18"/>
    </w:rPr>
  </w:style>
  <w:style w:type="character" w:customStyle="1" w:styleId="Char13">
    <w:name w:val="页眉 Char1"/>
    <w:basedOn w:val="a7"/>
    <w:link w:val="af3"/>
    <w:uiPriority w:val="99"/>
    <w:qFormat/>
    <w:rsid w:val="00654648"/>
    <w:rPr>
      <w:rFonts w:ascii="Calibri" w:eastAsia="宋体" w:hAnsi="Calibri" w:cs="Times New Roman"/>
      <w:sz w:val="18"/>
      <w:szCs w:val="20"/>
    </w:rPr>
  </w:style>
  <w:style w:type="paragraph" w:customStyle="1" w:styleId="Char1CharCharChar">
    <w:name w:val="Char1 Char Char Char"/>
    <w:basedOn w:val="a5"/>
    <w:qFormat/>
    <w:rsid w:val="00654648"/>
    <w:pPr>
      <w:adjustRightInd w:val="0"/>
      <w:spacing w:line="360" w:lineRule="auto"/>
    </w:pPr>
    <w:rPr>
      <w:kern w:val="0"/>
      <w:sz w:val="24"/>
    </w:rPr>
  </w:style>
  <w:style w:type="paragraph" w:customStyle="1" w:styleId="xl58">
    <w:name w:val="xl5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46">
    <w:name w:val="xl46"/>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kern w:val="0"/>
      <w:sz w:val="22"/>
    </w:rPr>
  </w:style>
  <w:style w:type="paragraph" w:customStyle="1" w:styleId="xl104">
    <w:name w:val="xl104"/>
    <w:basedOn w:val="a5"/>
    <w:uiPriority w:val="3"/>
    <w:qFormat/>
    <w:rsid w:val="00654648"/>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95">
    <w:name w:val="xl95"/>
    <w:basedOn w:val="a5"/>
    <w:uiPriority w:val="3"/>
    <w:qFormat/>
    <w:rsid w:val="00654648"/>
    <w:pPr>
      <w:widowControl/>
      <w:pBdr>
        <w:left w:val="single" w:sz="4" w:space="0" w:color="auto"/>
        <w:bottom w:val="single" w:sz="4" w:space="0" w:color="auto"/>
        <w:right w:val="single" w:sz="4" w:space="0" w:color="auto"/>
      </w:pBdr>
      <w:spacing w:before="100" w:beforeAutospacing="1" w:after="100" w:afterAutospacing="1"/>
      <w:jc w:val="left"/>
      <w:textAlignment w:val="top"/>
    </w:pPr>
    <w:rPr>
      <w:kern w:val="0"/>
      <w:sz w:val="18"/>
      <w:szCs w:val="18"/>
    </w:rPr>
  </w:style>
  <w:style w:type="character" w:customStyle="1" w:styleId="HTMLChar1">
    <w:name w:val="HTML 预设格式 Char1"/>
    <w:basedOn w:val="a7"/>
    <w:link w:val="HTML"/>
    <w:qFormat/>
    <w:rsid w:val="00654648"/>
    <w:rPr>
      <w:rFonts w:ascii="宋体" w:eastAsia="宋体" w:hAnsi="宋体" w:cs="Times New Roman"/>
      <w:kern w:val="0"/>
      <w:sz w:val="24"/>
      <w:szCs w:val="24"/>
    </w:rPr>
  </w:style>
  <w:style w:type="paragraph" w:customStyle="1" w:styleId="xl87">
    <w:name w:val="xl87"/>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8"/>
      <w:szCs w:val="18"/>
    </w:rPr>
  </w:style>
  <w:style w:type="paragraph" w:customStyle="1" w:styleId="CharCharCharCharCharChar1">
    <w:name w:val="Char Char Char Char Char Char1"/>
    <w:basedOn w:val="a5"/>
    <w:uiPriority w:val="6"/>
    <w:qFormat/>
    <w:rsid w:val="00654648"/>
    <w:pPr>
      <w:tabs>
        <w:tab w:val="left" w:pos="360"/>
      </w:tabs>
      <w:ind w:firstLineChars="150" w:firstLine="420"/>
    </w:pPr>
    <w:rPr>
      <w:rFonts w:ascii="Arial" w:hAnsi="Arial"/>
      <w:sz w:val="20"/>
    </w:rPr>
  </w:style>
  <w:style w:type="paragraph" w:customStyle="1" w:styleId="CharChar3CharCharCharChar">
    <w:name w:val="Char Char3 Char Char Char Char"/>
    <w:basedOn w:val="a5"/>
    <w:uiPriority w:val="6"/>
    <w:qFormat/>
    <w:rsid w:val="00654648"/>
    <w:pPr>
      <w:widowControl/>
      <w:spacing w:after="160" w:line="360" w:lineRule="auto"/>
      <w:jc w:val="center"/>
    </w:pPr>
  </w:style>
  <w:style w:type="paragraph" w:customStyle="1" w:styleId="aff4">
    <w:name w:val="保留正文"/>
    <w:basedOn w:val="ad"/>
    <w:qFormat/>
    <w:rsid w:val="00654648"/>
    <w:pPr>
      <w:keepNext/>
      <w:spacing w:after="160"/>
    </w:pPr>
    <w:rPr>
      <w:rFonts w:ascii="Times New Roman" w:hAnsi="Times New Roman"/>
      <w:sz w:val="21"/>
    </w:rPr>
  </w:style>
  <w:style w:type="paragraph" w:customStyle="1" w:styleId="T">
    <w:name w:val="T表格文字"/>
    <w:basedOn w:val="a5"/>
    <w:qFormat/>
    <w:rsid w:val="00654648"/>
    <w:pPr>
      <w:spacing w:line="0" w:lineRule="atLeast"/>
      <w:jc w:val="center"/>
    </w:pPr>
    <w:rPr>
      <w:rFonts w:ascii="宋体" w:eastAsia="仿宋_GB2312" w:hAnsi="宋体"/>
      <w:sz w:val="24"/>
    </w:rPr>
  </w:style>
  <w:style w:type="paragraph" w:customStyle="1" w:styleId="xl41">
    <w:name w:val="xl41"/>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kern w:val="0"/>
      <w:sz w:val="22"/>
    </w:rPr>
  </w:style>
  <w:style w:type="paragraph" w:customStyle="1" w:styleId="Charf2">
    <w:name w:val="Char"/>
    <w:basedOn w:val="a5"/>
    <w:qFormat/>
    <w:rsid w:val="00654648"/>
    <w:pPr>
      <w:widowControl/>
      <w:spacing w:after="160" w:line="360" w:lineRule="auto"/>
      <w:jc w:val="center"/>
    </w:pPr>
    <w:rPr>
      <w:rFonts w:ascii="Verdana" w:hAnsi="Verdana"/>
      <w:kern w:val="0"/>
      <w:sz w:val="24"/>
      <w:szCs w:val="24"/>
      <w:lang w:eastAsia="en-US"/>
    </w:rPr>
  </w:style>
  <w:style w:type="paragraph" w:customStyle="1" w:styleId="xl57">
    <w:name w:val="xl57"/>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kern w:val="0"/>
      <w:sz w:val="22"/>
    </w:rPr>
  </w:style>
  <w:style w:type="paragraph" w:customStyle="1" w:styleId="xl88">
    <w:name w:val="xl88"/>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858D7CFB-ED40-4347-BF05-701D383B685F858D7CFB-ED40-4347-BF05-701D383B685F">
    <w:name w:val="批注主题[858D7CFB-ED40-4347-BF05-701D383B685F][858D7CFB-ED40-4347-BF05-701D383B685F]"/>
    <w:basedOn w:val="ac"/>
    <w:next w:val="ac"/>
    <w:qFormat/>
    <w:rsid w:val="00654648"/>
    <w:rPr>
      <w:b/>
      <w:bCs/>
    </w:rPr>
  </w:style>
  <w:style w:type="paragraph" w:customStyle="1" w:styleId="xl67">
    <w:name w:val="xl6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kern w:val="0"/>
      <w:sz w:val="18"/>
      <w:szCs w:val="18"/>
    </w:rPr>
  </w:style>
  <w:style w:type="paragraph" w:customStyle="1" w:styleId="12">
    <w:name w:val="样式1"/>
    <w:basedOn w:val="a5"/>
    <w:qFormat/>
    <w:rsid w:val="00654648"/>
    <w:pPr>
      <w:jc w:val="center"/>
      <w:outlineLvl w:val="0"/>
    </w:pPr>
    <w:rPr>
      <w:b/>
      <w:sz w:val="32"/>
    </w:rPr>
  </w:style>
  <w:style w:type="paragraph" w:customStyle="1" w:styleId="41">
    <w:name w:val="样式4"/>
    <w:basedOn w:val="a5"/>
    <w:qFormat/>
    <w:rsid w:val="00654648"/>
    <w:pPr>
      <w:jc w:val="center"/>
      <w:outlineLvl w:val="0"/>
    </w:pPr>
    <w:rPr>
      <w:b/>
      <w:sz w:val="32"/>
    </w:rPr>
  </w:style>
  <w:style w:type="paragraph" w:customStyle="1" w:styleId="322566">
    <w:name w:val="样式 正文文本缩进 3 + (符号) 宋体 首行缩进:  2.25 字符 段前: 6 磅 段后: 6 磅"/>
    <w:basedOn w:val="32"/>
    <w:uiPriority w:val="2"/>
    <w:qFormat/>
    <w:rsid w:val="00654648"/>
    <w:pPr>
      <w:widowControl w:val="0"/>
      <w:spacing w:before="120" w:line="360" w:lineRule="auto"/>
      <w:ind w:leftChars="0" w:left="0" w:firstLineChars="225" w:firstLine="540"/>
    </w:pPr>
    <w:rPr>
      <w:sz w:val="24"/>
    </w:rPr>
  </w:style>
  <w:style w:type="paragraph" w:customStyle="1" w:styleId="xl25">
    <w:name w:val="xl25"/>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font10">
    <w:name w:val="font10"/>
    <w:basedOn w:val="a5"/>
    <w:uiPriority w:val="6"/>
    <w:qFormat/>
    <w:rsid w:val="00654648"/>
    <w:pPr>
      <w:widowControl/>
      <w:spacing w:before="100" w:beforeAutospacing="1" w:after="100" w:afterAutospacing="1"/>
      <w:jc w:val="left"/>
    </w:pPr>
    <w:rPr>
      <w:rFonts w:ascii="幼圆" w:eastAsia="幼圆" w:hAnsi="宋体" w:hint="eastAsia"/>
      <w:kern w:val="0"/>
      <w:sz w:val="22"/>
    </w:rPr>
  </w:style>
  <w:style w:type="paragraph" w:customStyle="1" w:styleId="xl98">
    <w:name w:val="xl98"/>
    <w:basedOn w:val="a5"/>
    <w:uiPriority w:val="3"/>
    <w:qFormat/>
    <w:rsid w:val="00654648"/>
    <w:pPr>
      <w:widowControl/>
      <w:pBdr>
        <w:top w:val="single" w:sz="4" w:space="0" w:color="auto"/>
        <w:left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aff5">
    <w:name w:val="黑列表"/>
    <w:basedOn w:val="a5"/>
    <w:qFormat/>
    <w:rsid w:val="00654648"/>
    <w:pPr>
      <w:widowControl/>
      <w:tabs>
        <w:tab w:val="left" w:pos="960"/>
      </w:tabs>
      <w:adjustRightInd w:val="0"/>
      <w:spacing w:line="300" w:lineRule="auto"/>
      <w:ind w:left="840" w:hanging="240"/>
      <w:jc w:val="left"/>
    </w:pPr>
    <w:rPr>
      <w:kern w:val="0"/>
      <w:sz w:val="24"/>
    </w:rPr>
  </w:style>
  <w:style w:type="paragraph" w:customStyle="1" w:styleId="xl49">
    <w:name w:val="xl49"/>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xl93">
    <w:name w:val="xl93"/>
    <w:basedOn w:val="a5"/>
    <w:uiPriority w:val="3"/>
    <w:qFormat/>
    <w:rsid w:val="00654648"/>
    <w:pPr>
      <w:widowControl/>
      <w:pBdr>
        <w:top w:val="single" w:sz="4" w:space="0" w:color="auto"/>
        <w:left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103">
    <w:name w:val="xl103"/>
    <w:basedOn w:val="a5"/>
    <w:uiPriority w:val="3"/>
    <w:qFormat/>
    <w:rsid w:val="00654648"/>
    <w:pPr>
      <w:widowControl/>
      <w:pBdr>
        <w:top w:val="double" w:sz="6" w:space="0" w:color="auto"/>
        <w:left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29">
    <w:name w:val="xl29"/>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18"/>
    </w:rPr>
  </w:style>
  <w:style w:type="paragraph" w:customStyle="1" w:styleId="CharChar3">
    <w:name w:val="Char Char3"/>
    <w:basedOn w:val="a5"/>
    <w:uiPriority w:val="6"/>
    <w:qFormat/>
    <w:rsid w:val="00654648"/>
    <w:pPr>
      <w:widowControl/>
      <w:spacing w:after="160" w:line="360" w:lineRule="auto"/>
      <w:jc w:val="center"/>
    </w:pPr>
    <w:rPr>
      <w:rFonts w:ascii="Verdana" w:hAnsi="Verdana"/>
      <w:kern w:val="0"/>
      <w:sz w:val="24"/>
      <w:lang w:eastAsia="en-US"/>
    </w:rPr>
  </w:style>
  <w:style w:type="paragraph" w:customStyle="1" w:styleId="xl81">
    <w:name w:val="xl81"/>
    <w:basedOn w:val="a5"/>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2">
    <w:name w:val="招标标题2"/>
    <w:basedOn w:val="a5"/>
    <w:qFormat/>
    <w:rsid w:val="00654648"/>
    <w:pPr>
      <w:numPr>
        <w:numId w:val="4"/>
      </w:numPr>
      <w:tabs>
        <w:tab w:val="clear" w:pos="950"/>
        <w:tab w:val="left" w:pos="8640"/>
      </w:tabs>
    </w:pPr>
    <w:rPr>
      <w:rFonts w:ascii="楷体_GB2312" w:eastAsia="楷体_GB2312"/>
      <w:sz w:val="24"/>
    </w:rPr>
  </w:style>
  <w:style w:type="paragraph" w:customStyle="1" w:styleId="xl56">
    <w:name w:val="xl56"/>
    <w:basedOn w:val="a5"/>
    <w:qFormat/>
    <w:rsid w:val="00654648"/>
    <w:pPr>
      <w:widowControl/>
      <w:pBdr>
        <w:top w:val="single" w:sz="4" w:space="0" w:color="auto"/>
        <w:bottom w:val="single" w:sz="4" w:space="0" w:color="auto"/>
      </w:pBdr>
      <w:shd w:val="clear" w:color="auto" w:fill="99CCFF"/>
      <w:spacing w:before="100" w:beforeAutospacing="1" w:after="100" w:afterAutospacing="1"/>
      <w:jc w:val="center"/>
      <w:textAlignment w:val="center"/>
    </w:pPr>
    <w:rPr>
      <w:rFonts w:ascii="Arial" w:hAnsi="Arial"/>
      <w:kern w:val="0"/>
      <w:sz w:val="22"/>
    </w:rPr>
  </w:style>
  <w:style w:type="paragraph" w:customStyle="1" w:styleId="xl69">
    <w:name w:val="xl69"/>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aff6">
    <w:name w:val="正文（绿盟科技）"/>
    <w:qFormat/>
    <w:rsid w:val="00654648"/>
    <w:pPr>
      <w:spacing w:line="300" w:lineRule="auto"/>
    </w:pPr>
    <w:rPr>
      <w:rFonts w:ascii="Arial" w:eastAsia="宋体" w:hAnsi="Arial" w:cs="Times New Roman"/>
      <w:kern w:val="0"/>
      <w:sz w:val="20"/>
      <w:szCs w:val="21"/>
    </w:rPr>
  </w:style>
  <w:style w:type="paragraph" w:customStyle="1" w:styleId="xl59">
    <w:name w:val="xl59"/>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rPr>
  </w:style>
  <w:style w:type="paragraph" w:customStyle="1" w:styleId="CharChar2">
    <w:name w:val="Char Char2"/>
    <w:basedOn w:val="a5"/>
    <w:uiPriority w:val="6"/>
    <w:qFormat/>
    <w:rsid w:val="00654648"/>
    <w:pPr>
      <w:widowControl/>
      <w:spacing w:after="160" w:line="360" w:lineRule="auto"/>
      <w:jc w:val="center"/>
    </w:pPr>
    <w:rPr>
      <w:rFonts w:ascii="Verdana" w:hAnsi="Verdana"/>
      <w:kern w:val="0"/>
      <w:sz w:val="24"/>
      <w:lang w:eastAsia="en-US"/>
    </w:rPr>
  </w:style>
  <w:style w:type="paragraph" w:customStyle="1" w:styleId="CharCharCharChar">
    <w:name w:val="Char Char Char Char"/>
    <w:basedOn w:val="a5"/>
    <w:qFormat/>
    <w:rsid w:val="00654648"/>
    <w:rPr>
      <w:szCs w:val="24"/>
    </w:rPr>
  </w:style>
  <w:style w:type="paragraph" w:customStyle="1" w:styleId="xl77">
    <w:name w:val="xl7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szCs w:val="24"/>
    </w:rPr>
  </w:style>
  <w:style w:type="paragraph" w:customStyle="1" w:styleId="font9">
    <w:name w:val="font9"/>
    <w:basedOn w:val="a5"/>
    <w:qFormat/>
    <w:rsid w:val="00654648"/>
    <w:pPr>
      <w:widowControl/>
      <w:spacing w:before="100" w:beforeAutospacing="1" w:after="100" w:afterAutospacing="1"/>
      <w:jc w:val="left"/>
    </w:pPr>
    <w:rPr>
      <w:rFonts w:ascii="Arial" w:hAnsi="Arial"/>
      <w:kern w:val="0"/>
      <w:sz w:val="22"/>
    </w:rPr>
  </w:style>
  <w:style w:type="paragraph" w:customStyle="1" w:styleId="CharCharChar">
    <w:name w:val="Char Char Char"/>
    <w:basedOn w:val="a5"/>
    <w:qFormat/>
    <w:rsid w:val="00654648"/>
    <w:pPr>
      <w:tabs>
        <w:tab w:val="left" w:pos="360"/>
      </w:tabs>
      <w:ind w:firstLineChars="150" w:firstLine="420"/>
    </w:pPr>
    <w:rPr>
      <w:rFonts w:ascii="Arial" w:hAnsi="Arial"/>
      <w:sz w:val="20"/>
    </w:rPr>
  </w:style>
  <w:style w:type="paragraph" w:customStyle="1" w:styleId="corps2">
    <w:name w:val="corps 2"/>
    <w:basedOn w:val="a5"/>
    <w:uiPriority w:val="7"/>
    <w:qFormat/>
    <w:rsid w:val="00654648"/>
    <w:pPr>
      <w:keepLines/>
      <w:widowControl/>
      <w:spacing w:line="284" w:lineRule="atLeast"/>
      <w:ind w:left="360"/>
    </w:pPr>
    <w:rPr>
      <w:kern w:val="0"/>
      <w:sz w:val="24"/>
      <w:lang w:val="en-GB" w:eastAsia="fr-FR"/>
    </w:rPr>
  </w:style>
  <w:style w:type="paragraph" w:customStyle="1" w:styleId="xl68">
    <w:name w:val="xl6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xl38">
    <w:name w:val="xl38"/>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b/>
      <w:kern w:val="0"/>
      <w:sz w:val="20"/>
    </w:rPr>
  </w:style>
  <w:style w:type="paragraph" w:customStyle="1" w:styleId="Char18">
    <w:name w:val="Char1"/>
    <w:basedOn w:val="a5"/>
    <w:uiPriority w:val="6"/>
    <w:qFormat/>
    <w:rsid w:val="00654648"/>
    <w:pPr>
      <w:tabs>
        <w:tab w:val="left" w:pos="360"/>
      </w:tabs>
    </w:pPr>
    <w:rPr>
      <w:sz w:val="24"/>
    </w:rPr>
  </w:style>
  <w:style w:type="paragraph" w:customStyle="1" w:styleId="13">
    <w:name w:val="日期1"/>
    <w:basedOn w:val="a5"/>
    <w:next w:val="a5"/>
    <w:uiPriority w:val="3"/>
    <w:qFormat/>
    <w:rsid w:val="00654648"/>
    <w:pPr>
      <w:adjustRightInd w:val="0"/>
      <w:spacing w:line="312" w:lineRule="atLeast"/>
      <w:jc w:val="right"/>
      <w:textAlignment w:val="baseline"/>
    </w:pPr>
    <w:rPr>
      <w:b/>
      <w:kern w:val="0"/>
      <w:sz w:val="36"/>
    </w:rPr>
  </w:style>
  <w:style w:type="paragraph" w:customStyle="1" w:styleId="aff7">
    <w:name w:val="标题后正文"/>
    <w:basedOn w:val="a5"/>
    <w:qFormat/>
    <w:rsid w:val="00654648"/>
    <w:pPr>
      <w:tabs>
        <w:tab w:val="left" w:pos="4320"/>
      </w:tabs>
      <w:snapToGrid w:val="0"/>
      <w:spacing w:before="120" w:line="288" w:lineRule="auto"/>
      <w:ind w:leftChars="1215" w:left="2551" w:firstLine="1"/>
      <w:outlineLvl w:val="0"/>
    </w:pPr>
    <w:rPr>
      <w:rFonts w:eastAsia="仿宋_GB2312"/>
      <w:sz w:val="28"/>
      <w:szCs w:val="24"/>
    </w:rPr>
  </w:style>
  <w:style w:type="paragraph" w:customStyle="1" w:styleId="34">
    <w:name w:val="样式3"/>
    <w:basedOn w:val="a5"/>
    <w:qFormat/>
    <w:rsid w:val="00654648"/>
    <w:pPr>
      <w:spacing w:line="300" w:lineRule="auto"/>
    </w:pPr>
    <w:rPr>
      <w:rFonts w:ascii="宋体"/>
      <w:sz w:val="24"/>
    </w:rPr>
  </w:style>
  <w:style w:type="paragraph" w:customStyle="1" w:styleId="xl53">
    <w:name w:val="xl53"/>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xl96">
    <w:name w:val="xl96"/>
    <w:basedOn w:val="a5"/>
    <w:uiPriority w:val="3"/>
    <w:qFormat/>
    <w:rsid w:val="00654648"/>
    <w:pPr>
      <w:widowControl/>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52">
    <w:name w:val="标题5"/>
    <w:basedOn w:val="4"/>
    <w:next w:val="a5"/>
    <w:qFormat/>
    <w:rsid w:val="00654648"/>
    <w:pPr>
      <w:tabs>
        <w:tab w:val="left" w:pos="845"/>
      </w:tabs>
      <w:ind w:left="845" w:hanging="420"/>
    </w:pPr>
    <w:rPr>
      <w:rFonts w:ascii="Courier New" w:eastAsia="楷体_GB2312"/>
      <w:b w:val="0"/>
    </w:rPr>
  </w:style>
  <w:style w:type="paragraph" w:customStyle="1" w:styleId="xl55">
    <w:name w:val="xl55"/>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kern w:val="0"/>
      <w:sz w:val="22"/>
    </w:rPr>
  </w:style>
  <w:style w:type="paragraph" w:customStyle="1" w:styleId="a2">
    <w:name w:val="文本二级项目符号"/>
    <w:basedOn w:val="a5"/>
    <w:qFormat/>
    <w:rsid w:val="00654648"/>
    <w:pPr>
      <w:numPr>
        <w:numId w:val="5"/>
      </w:numPr>
      <w:spacing w:line="360" w:lineRule="auto"/>
    </w:pPr>
    <w:rPr>
      <w:sz w:val="24"/>
      <w:szCs w:val="24"/>
    </w:rPr>
  </w:style>
  <w:style w:type="paragraph" w:customStyle="1" w:styleId="xl26">
    <w:name w:val="xl26"/>
    <w:basedOn w:val="a5"/>
    <w:qFormat/>
    <w:rsid w:val="00654648"/>
    <w:pPr>
      <w:widowControl/>
      <w:spacing w:before="100" w:beforeAutospacing="1" w:after="100" w:afterAutospacing="1"/>
      <w:jc w:val="left"/>
      <w:textAlignment w:val="center"/>
    </w:pPr>
    <w:rPr>
      <w:rFonts w:ascii="宋体" w:hAnsi="宋体"/>
      <w:kern w:val="0"/>
      <w:sz w:val="20"/>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5"/>
    <w:uiPriority w:val="6"/>
    <w:qFormat/>
    <w:rsid w:val="00654648"/>
    <w:rPr>
      <w:rFonts w:ascii="Tahoma" w:hAnsi="Tahoma" w:cs="仿宋_GB2312"/>
      <w:sz w:val="24"/>
    </w:rPr>
  </w:style>
  <w:style w:type="paragraph" w:customStyle="1" w:styleId="079">
    <w:name w:val="样式  + 首行缩进:  0.79 厘米"/>
    <w:next w:val="a6"/>
    <w:uiPriority w:val="2"/>
    <w:qFormat/>
    <w:rsid w:val="00654648"/>
    <w:pPr>
      <w:spacing w:line="300" w:lineRule="auto"/>
      <w:jc w:val="both"/>
    </w:pPr>
    <w:rPr>
      <w:rFonts w:ascii="宋体" w:eastAsia="宋体" w:hAnsi="宋体" w:cs="Times New Roman"/>
      <w:sz w:val="24"/>
      <w:szCs w:val="20"/>
    </w:rPr>
  </w:style>
  <w:style w:type="paragraph" w:customStyle="1" w:styleId="CharCharCharCharChar">
    <w:name w:val="Char Char Char Char Char"/>
    <w:basedOn w:val="a5"/>
    <w:qFormat/>
    <w:rsid w:val="00654648"/>
    <w:pPr>
      <w:tabs>
        <w:tab w:val="left" w:pos="360"/>
      </w:tabs>
      <w:ind w:firstLineChars="150" w:firstLine="420"/>
    </w:pPr>
    <w:rPr>
      <w:rFonts w:ascii="Arial" w:hAnsi="Arial"/>
      <w:sz w:val="20"/>
    </w:rPr>
  </w:style>
  <w:style w:type="paragraph" w:customStyle="1" w:styleId="xl79">
    <w:name w:val="xl79"/>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83">
    <w:name w:val="xl83"/>
    <w:basedOn w:val="a5"/>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color w:val="3366FF"/>
      <w:kern w:val="0"/>
      <w:sz w:val="18"/>
      <w:szCs w:val="18"/>
      <w:u w:val="single"/>
    </w:rPr>
  </w:style>
  <w:style w:type="paragraph" w:customStyle="1" w:styleId="font13">
    <w:name w:val="font13"/>
    <w:basedOn w:val="a5"/>
    <w:uiPriority w:val="6"/>
    <w:qFormat/>
    <w:rsid w:val="00654648"/>
    <w:pPr>
      <w:widowControl/>
      <w:spacing w:before="100" w:beforeAutospacing="1" w:after="100" w:afterAutospacing="1"/>
      <w:jc w:val="left"/>
    </w:pPr>
    <w:rPr>
      <w:rFonts w:ascii="Arial" w:hAnsi="Arial"/>
      <w:kern w:val="0"/>
      <w:sz w:val="20"/>
    </w:rPr>
  </w:style>
  <w:style w:type="paragraph" w:customStyle="1" w:styleId="Web1">
    <w:name w:val="普通 (Web)1"/>
    <w:basedOn w:val="a5"/>
    <w:uiPriority w:val="2"/>
    <w:qFormat/>
    <w:rsid w:val="00654648"/>
    <w:pPr>
      <w:widowControl/>
      <w:spacing w:before="100" w:after="100"/>
      <w:jc w:val="left"/>
    </w:pPr>
    <w:rPr>
      <w:rFonts w:ascii="宋体" w:hAnsi="宋体"/>
      <w:kern w:val="0"/>
      <w:sz w:val="24"/>
    </w:rPr>
  </w:style>
  <w:style w:type="paragraph" w:customStyle="1" w:styleId="xl32">
    <w:name w:val="xl32"/>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18"/>
    </w:rPr>
  </w:style>
  <w:style w:type="paragraph" w:customStyle="1" w:styleId="aff8">
    <w:name w:val="图文"/>
    <w:basedOn w:val="a5"/>
    <w:qFormat/>
    <w:rsid w:val="00654648"/>
    <w:pPr>
      <w:adjustRightInd w:val="0"/>
      <w:snapToGrid w:val="0"/>
      <w:spacing w:after="50" w:line="360" w:lineRule="auto"/>
    </w:pPr>
    <w:rPr>
      <w:sz w:val="24"/>
      <w:szCs w:val="24"/>
    </w:rPr>
  </w:style>
  <w:style w:type="paragraph" w:customStyle="1" w:styleId="xl99">
    <w:name w:val="xl99"/>
    <w:basedOn w:val="a5"/>
    <w:uiPriority w:val="3"/>
    <w:qFormat/>
    <w:rsid w:val="00654648"/>
    <w:pPr>
      <w:widowControl/>
      <w:pBdr>
        <w:left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a3">
    <w:name w:val="我的征文"/>
    <w:basedOn w:val="a5"/>
    <w:qFormat/>
    <w:rsid w:val="00654648"/>
    <w:pPr>
      <w:numPr>
        <w:numId w:val="6"/>
      </w:numPr>
      <w:spacing w:before="360" w:after="360"/>
      <w:ind w:right="113"/>
    </w:pPr>
  </w:style>
  <w:style w:type="paragraph" w:customStyle="1" w:styleId="font8">
    <w:name w:val="font8"/>
    <w:basedOn w:val="a5"/>
    <w:qFormat/>
    <w:rsid w:val="00654648"/>
    <w:pPr>
      <w:widowControl/>
      <w:spacing w:before="100" w:beforeAutospacing="1" w:after="100" w:afterAutospacing="1"/>
      <w:jc w:val="left"/>
    </w:pPr>
    <w:rPr>
      <w:rFonts w:ascii="Arial" w:hAnsi="Arial"/>
      <w:b/>
      <w:kern w:val="0"/>
      <w:sz w:val="24"/>
    </w:rPr>
  </w:style>
  <w:style w:type="paragraph" w:customStyle="1" w:styleId="xl73">
    <w:name w:val="xl73"/>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18"/>
      <w:szCs w:val="18"/>
    </w:rPr>
  </w:style>
  <w:style w:type="paragraph" w:customStyle="1" w:styleId="ParaCharCharCharCharCharCharChar">
    <w:name w:val="默认段落字体 Para Char Char Char Char Char Char Char"/>
    <w:basedOn w:val="a5"/>
    <w:qFormat/>
    <w:rsid w:val="00654648"/>
    <w:pPr>
      <w:tabs>
        <w:tab w:val="left" w:pos="4665"/>
        <w:tab w:val="left" w:pos="8970"/>
      </w:tabs>
      <w:ind w:firstLine="400"/>
    </w:pPr>
    <w:rPr>
      <w:rFonts w:ascii="Tahoma" w:hAnsi="Tahoma"/>
      <w:sz w:val="24"/>
    </w:rPr>
  </w:style>
  <w:style w:type="paragraph" w:customStyle="1" w:styleId="font6">
    <w:name w:val="font6"/>
    <w:basedOn w:val="a5"/>
    <w:qFormat/>
    <w:rsid w:val="00654648"/>
    <w:pPr>
      <w:widowControl/>
      <w:spacing w:before="100" w:beforeAutospacing="1" w:after="100" w:afterAutospacing="1"/>
      <w:jc w:val="left"/>
    </w:pPr>
    <w:rPr>
      <w:rFonts w:ascii="宋体" w:hAnsi="宋体" w:hint="eastAsia"/>
      <w:kern w:val="0"/>
      <w:sz w:val="20"/>
    </w:rPr>
  </w:style>
  <w:style w:type="paragraph" w:customStyle="1" w:styleId="xl90">
    <w:name w:val="xl90"/>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color w:val="333333"/>
      <w:kern w:val="0"/>
      <w:sz w:val="18"/>
      <w:szCs w:val="18"/>
    </w:rPr>
  </w:style>
  <w:style w:type="paragraph" w:customStyle="1" w:styleId="xl71">
    <w:name w:val="xl71"/>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3366FF"/>
      <w:kern w:val="0"/>
      <w:sz w:val="18"/>
      <w:szCs w:val="18"/>
      <w:u w:val="single"/>
    </w:rPr>
  </w:style>
  <w:style w:type="paragraph" w:customStyle="1" w:styleId="Date1">
    <w:name w:val="Date1"/>
    <w:basedOn w:val="a5"/>
    <w:next w:val="a5"/>
    <w:uiPriority w:val="7"/>
    <w:qFormat/>
    <w:rsid w:val="00654648"/>
    <w:pPr>
      <w:adjustRightInd w:val="0"/>
      <w:spacing w:line="312" w:lineRule="atLeast"/>
      <w:jc w:val="right"/>
      <w:textAlignment w:val="baseline"/>
    </w:pPr>
    <w:rPr>
      <w:b/>
      <w:kern w:val="0"/>
      <w:sz w:val="36"/>
    </w:rPr>
  </w:style>
  <w:style w:type="paragraph" w:customStyle="1" w:styleId="14">
    <w:name w:val="纯文本1"/>
    <w:basedOn w:val="a5"/>
    <w:qFormat/>
    <w:rsid w:val="00654648"/>
    <w:rPr>
      <w:rFonts w:ascii="宋体" w:hAnsi="Courier New" w:cs="Century"/>
      <w:szCs w:val="21"/>
    </w:rPr>
  </w:style>
  <w:style w:type="paragraph" w:customStyle="1" w:styleId="xl82">
    <w:name w:val="xl8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76">
    <w:name w:val="xl76"/>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kern w:val="0"/>
      <w:sz w:val="18"/>
      <w:szCs w:val="18"/>
    </w:rPr>
  </w:style>
  <w:style w:type="paragraph" w:customStyle="1" w:styleId="font12">
    <w:name w:val="font12"/>
    <w:basedOn w:val="a5"/>
    <w:uiPriority w:val="6"/>
    <w:qFormat/>
    <w:rsid w:val="00654648"/>
    <w:pPr>
      <w:widowControl/>
      <w:spacing w:before="100" w:beforeAutospacing="1" w:after="100" w:afterAutospacing="1"/>
      <w:jc w:val="left"/>
    </w:pPr>
    <w:rPr>
      <w:rFonts w:ascii="微软雅黑" w:eastAsia="微软雅黑" w:hAnsi="宋体" w:hint="eastAsia"/>
      <w:kern w:val="0"/>
      <w:sz w:val="18"/>
    </w:rPr>
  </w:style>
  <w:style w:type="paragraph" w:customStyle="1" w:styleId="858D7CFB-ED40-4347-BF05-701D383B685F858D7CFB-ED40-4347-BF05-701D383B685F0">
    <w:name w:val="批注框文本[858D7CFB-ED40-4347-BF05-701D383B685F][858D7CFB-ED40-4347-BF05-701D383B685F]"/>
    <w:basedOn w:val="a5"/>
    <w:qFormat/>
    <w:rsid w:val="00654648"/>
    <w:rPr>
      <w:sz w:val="18"/>
    </w:rPr>
  </w:style>
  <w:style w:type="paragraph" w:customStyle="1" w:styleId="xl100">
    <w:name w:val="xl100"/>
    <w:basedOn w:val="a5"/>
    <w:uiPriority w:val="3"/>
    <w:qFormat/>
    <w:rsid w:val="00654648"/>
    <w:pPr>
      <w:widowControl/>
      <w:pBdr>
        <w:left w:val="single" w:sz="4" w:space="0" w:color="auto"/>
        <w:bottom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CharCharCharCharCharCharCharCharChar1CharCharCharCharCharCharCharCharCharCharCharChar">
    <w:name w:val="Char Char Char Char Char Char Char Char Char1 Char Char Char Char Char Char Char Char Char Char Char Char"/>
    <w:basedOn w:val="a5"/>
    <w:uiPriority w:val="6"/>
    <w:qFormat/>
    <w:rsid w:val="00654648"/>
    <w:pPr>
      <w:tabs>
        <w:tab w:val="left" w:pos="360"/>
      </w:tabs>
      <w:ind w:firstLineChars="150" w:firstLine="420"/>
    </w:pPr>
    <w:rPr>
      <w:rFonts w:ascii="Arial" w:hAnsi="Arial"/>
      <w:sz w:val="20"/>
    </w:rPr>
  </w:style>
  <w:style w:type="paragraph" w:customStyle="1" w:styleId="xl48">
    <w:name w:val="xl48"/>
    <w:basedOn w:val="a5"/>
    <w:qFormat/>
    <w:rsid w:val="0065464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70">
    <w:name w:val="xl70"/>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kern w:val="0"/>
      <w:sz w:val="18"/>
      <w:szCs w:val="18"/>
    </w:rPr>
  </w:style>
  <w:style w:type="paragraph" w:customStyle="1" w:styleId="CharCharCharCharCharChar">
    <w:name w:val="Char Char Char Char Char Char"/>
    <w:basedOn w:val="a5"/>
    <w:uiPriority w:val="6"/>
    <w:qFormat/>
    <w:rsid w:val="00654648"/>
    <w:pPr>
      <w:tabs>
        <w:tab w:val="left" w:pos="360"/>
      </w:tabs>
      <w:ind w:firstLineChars="150" w:firstLine="420"/>
    </w:pPr>
    <w:rPr>
      <w:rFonts w:ascii="Arial" w:hAnsi="Arial" w:cs="Arial"/>
      <w:sz w:val="20"/>
    </w:rPr>
  </w:style>
  <w:style w:type="paragraph" w:customStyle="1" w:styleId="xl50">
    <w:name w:val="xl50"/>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p0">
    <w:name w:val="p0"/>
    <w:basedOn w:val="a5"/>
    <w:qFormat/>
    <w:rsid w:val="00654648"/>
    <w:pPr>
      <w:widowControl/>
    </w:pPr>
    <w:rPr>
      <w:kern w:val="0"/>
      <w:szCs w:val="21"/>
    </w:rPr>
  </w:style>
  <w:style w:type="paragraph" w:customStyle="1" w:styleId="TableText">
    <w:name w:val="Table Text"/>
    <w:basedOn w:val="a5"/>
    <w:qFormat/>
    <w:rsid w:val="00654648"/>
    <w:pPr>
      <w:widowControl/>
      <w:suppressAutoHyphens/>
      <w:overflowPunct w:val="0"/>
      <w:autoSpaceDE w:val="0"/>
      <w:autoSpaceDN w:val="0"/>
      <w:adjustRightInd w:val="0"/>
      <w:spacing w:after="60"/>
      <w:jc w:val="left"/>
      <w:textAlignment w:val="baseline"/>
    </w:pPr>
    <w:rPr>
      <w:rFonts w:ascii="宋体" w:hAnsi="宋体"/>
      <w:kern w:val="0"/>
      <w:sz w:val="24"/>
    </w:rPr>
  </w:style>
  <w:style w:type="paragraph" w:customStyle="1" w:styleId="xl35">
    <w:name w:val="xl35"/>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ascii="宋体" w:hAnsi="宋体"/>
      <w:b/>
      <w:kern w:val="0"/>
      <w:sz w:val="22"/>
    </w:rPr>
  </w:style>
  <w:style w:type="paragraph" w:customStyle="1" w:styleId="xl37">
    <w:name w:val="xl37"/>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b/>
      <w:kern w:val="0"/>
      <w:sz w:val="20"/>
    </w:rPr>
  </w:style>
  <w:style w:type="paragraph" w:customStyle="1" w:styleId="15">
    <w:name w:val="封面居中1"/>
    <w:basedOn w:val="a5"/>
    <w:qFormat/>
    <w:rsid w:val="00654648"/>
    <w:pPr>
      <w:adjustRightInd w:val="0"/>
      <w:spacing w:line="360" w:lineRule="auto"/>
      <w:jc w:val="center"/>
    </w:pPr>
    <w:rPr>
      <w:rFonts w:eastAsia="黑体"/>
      <w:b/>
      <w:sz w:val="44"/>
      <w:szCs w:val="24"/>
    </w:rPr>
  </w:style>
  <w:style w:type="paragraph" w:customStyle="1" w:styleId="xl39">
    <w:name w:val="xl39"/>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b/>
      <w:kern w:val="0"/>
      <w:sz w:val="24"/>
    </w:rPr>
  </w:style>
  <w:style w:type="paragraph" w:customStyle="1" w:styleId="71">
    <w:name w:val="标题7"/>
    <w:basedOn w:val="a5"/>
    <w:qFormat/>
    <w:rsid w:val="00654648"/>
    <w:pPr>
      <w:spacing w:line="360" w:lineRule="auto"/>
      <w:ind w:left="901" w:hanging="425"/>
    </w:pPr>
  </w:style>
  <w:style w:type="paragraph" w:customStyle="1" w:styleId="xl47">
    <w:name w:val="xl4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font11">
    <w:name w:val="font11"/>
    <w:basedOn w:val="a5"/>
    <w:uiPriority w:val="6"/>
    <w:qFormat/>
    <w:rsid w:val="00654648"/>
    <w:pPr>
      <w:widowControl/>
      <w:spacing w:before="100" w:beforeAutospacing="1" w:after="100" w:afterAutospacing="1"/>
      <w:jc w:val="left"/>
    </w:pPr>
    <w:rPr>
      <w:rFonts w:ascii="宋体" w:hAnsi="宋体" w:hint="eastAsia"/>
      <w:kern w:val="0"/>
      <w:sz w:val="22"/>
    </w:rPr>
  </w:style>
  <w:style w:type="paragraph" w:customStyle="1" w:styleId="074">
    <w:name w:val="样式 首行缩进:  0.74 厘米"/>
    <w:basedOn w:val="a5"/>
    <w:uiPriority w:val="2"/>
    <w:qFormat/>
    <w:rsid w:val="00654648"/>
    <w:pPr>
      <w:spacing w:line="360" w:lineRule="auto"/>
      <w:ind w:firstLine="420"/>
    </w:pPr>
    <w:rPr>
      <w:rFonts w:eastAsia="仿宋_GB2312"/>
      <w:sz w:val="24"/>
    </w:rPr>
  </w:style>
  <w:style w:type="paragraph" w:customStyle="1" w:styleId="xl31">
    <w:name w:val="xl31"/>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24"/>
    </w:rPr>
  </w:style>
  <w:style w:type="paragraph" w:customStyle="1" w:styleId="xl24">
    <w:name w:val="xl24"/>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33">
    <w:name w:val="xl33"/>
    <w:basedOn w:val="a5"/>
    <w:qFormat/>
    <w:rsid w:val="00654648"/>
    <w:pPr>
      <w:widowControl/>
      <w:pBdr>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宋体" w:hAnsi="宋体"/>
      <w:b/>
      <w:kern w:val="0"/>
      <w:sz w:val="18"/>
    </w:rPr>
  </w:style>
  <w:style w:type="paragraph" w:customStyle="1" w:styleId="xl94">
    <w:name w:val="xl94"/>
    <w:basedOn w:val="a5"/>
    <w:uiPriority w:val="3"/>
    <w:qFormat/>
    <w:rsid w:val="00654648"/>
    <w:pPr>
      <w:widowControl/>
      <w:pBdr>
        <w:left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92">
    <w:name w:val="xl92"/>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color w:val="333333"/>
      <w:kern w:val="0"/>
      <w:sz w:val="18"/>
      <w:szCs w:val="18"/>
    </w:rPr>
  </w:style>
  <w:style w:type="paragraph" w:customStyle="1" w:styleId="Style1">
    <w:name w:val="Style1"/>
    <w:basedOn w:val="a5"/>
    <w:qFormat/>
    <w:rsid w:val="00654648"/>
    <w:pPr>
      <w:numPr>
        <w:numId w:val="7"/>
      </w:numPr>
    </w:pPr>
  </w:style>
  <w:style w:type="paragraph" w:customStyle="1" w:styleId="xl86">
    <w:name w:val="xl86"/>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97">
    <w:name w:val="xl97"/>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84">
    <w:name w:val="xl84"/>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333333"/>
      <w:kern w:val="0"/>
      <w:sz w:val="18"/>
      <w:szCs w:val="18"/>
    </w:rPr>
  </w:style>
  <w:style w:type="paragraph" w:customStyle="1" w:styleId="aff9">
    <w:name w:val="封面签名"/>
    <w:basedOn w:val="a5"/>
    <w:qFormat/>
    <w:rsid w:val="00654648"/>
    <w:pPr>
      <w:shd w:val="clear" w:color="FFFFFF" w:fill="auto"/>
      <w:spacing w:before="50"/>
    </w:pPr>
    <w:rPr>
      <w:rFonts w:ascii="Arial" w:eastAsia="黑体" w:hAnsi="Arial"/>
      <w:sz w:val="28"/>
    </w:rPr>
  </w:style>
  <w:style w:type="paragraph" w:customStyle="1" w:styleId="xl78">
    <w:name w:val="xl7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kern w:val="0"/>
      <w:sz w:val="18"/>
      <w:szCs w:val="18"/>
    </w:rPr>
  </w:style>
  <w:style w:type="paragraph" w:customStyle="1" w:styleId="xl45">
    <w:name w:val="xl45"/>
    <w:basedOn w:val="a5"/>
    <w:qFormat/>
    <w:rsid w:val="0065464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74">
    <w:name w:val="xl74"/>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51">
    <w:name w:val="xl51"/>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a1">
    <w:name w:val="大标题下的概括说明文字"/>
    <w:basedOn w:val="a5"/>
    <w:qFormat/>
    <w:rsid w:val="00654648"/>
    <w:pPr>
      <w:numPr>
        <w:numId w:val="8"/>
      </w:numPr>
      <w:spacing w:line="360" w:lineRule="auto"/>
    </w:pPr>
    <w:rPr>
      <w:rFonts w:ascii="宋体" w:hAnsi="宋体"/>
      <w:color w:val="000000"/>
      <w:sz w:val="28"/>
    </w:rPr>
  </w:style>
  <w:style w:type="paragraph" w:customStyle="1" w:styleId="xl72">
    <w:name w:val="xl7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kern w:val="0"/>
      <w:sz w:val="18"/>
      <w:szCs w:val="18"/>
    </w:rPr>
  </w:style>
  <w:style w:type="paragraph" w:customStyle="1" w:styleId="affa">
    <w:name w:val="a"/>
    <w:basedOn w:val="a5"/>
    <w:uiPriority w:val="1"/>
    <w:qFormat/>
    <w:rsid w:val="00654648"/>
    <w:pPr>
      <w:widowControl/>
      <w:spacing w:after="160" w:line="360" w:lineRule="auto"/>
      <w:jc w:val="center"/>
    </w:pPr>
    <w:rPr>
      <w:rFonts w:ascii="Verdana" w:eastAsia="黑体" w:hAnsi="Verdana"/>
      <w:b/>
      <w:color w:val="000080"/>
      <w:kern w:val="0"/>
      <w:sz w:val="36"/>
      <w:lang w:eastAsia="en-US"/>
    </w:rPr>
  </w:style>
  <w:style w:type="paragraph" w:customStyle="1" w:styleId="260">
    <w:name w:val="样式 样式 样式 样式 标题 2 + 宋体 五号 非加粗 黑色 + 段前: 6 磅 段后: 0 磅 行距: 单倍行距 + 段前:..."/>
    <w:basedOn w:val="a5"/>
    <w:qFormat/>
    <w:rsid w:val="00654648"/>
    <w:pPr>
      <w:keepNext/>
      <w:keepLines/>
      <w:adjustRightInd w:val="0"/>
      <w:spacing w:before="240"/>
      <w:textAlignment w:val="baseline"/>
      <w:outlineLvl w:val="1"/>
    </w:pPr>
    <w:rPr>
      <w:rFonts w:ascii="宋体" w:hAnsi="宋体" w:cs="宋体"/>
      <w:b/>
      <w:bCs/>
      <w:kern w:val="0"/>
      <w:szCs w:val="21"/>
    </w:rPr>
  </w:style>
  <w:style w:type="paragraph" w:customStyle="1" w:styleId="xl43">
    <w:name w:val="xl43"/>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kern w:val="0"/>
      <w:sz w:val="22"/>
    </w:rPr>
  </w:style>
  <w:style w:type="paragraph" w:customStyle="1" w:styleId="xl89">
    <w:name w:val="xl89"/>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color w:val="333333"/>
      <w:kern w:val="0"/>
      <w:sz w:val="18"/>
      <w:szCs w:val="18"/>
    </w:rPr>
  </w:style>
  <w:style w:type="paragraph" w:customStyle="1" w:styleId="affb">
    <w:name w:val="列表－视讯"/>
    <w:basedOn w:val="a"/>
    <w:qFormat/>
    <w:rsid w:val="00654648"/>
    <w:pPr>
      <w:numPr>
        <w:numId w:val="0"/>
      </w:numPr>
      <w:tabs>
        <w:tab w:val="clear" w:pos="482"/>
        <w:tab w:val="left" w:pos="360"/>
      </w:tabs>
      <w:adjustRightInd w:val="0"/>
      <w:spacing w:line="360" w:lineRule="atLeast"/>
      <w:ind w:left="360" w:hangingChars="200" w:hanging="360"/>
      <w:textAlignment w:val="baseline"/>
    </w:pPr>
    <w:rPr>
      <w:sz w:val="24"/>
    </w:rPr>
  </w:style>
  <w:style w:type="paragraph" w:customStyle="1" w:styleId="xl101">
    <w:name w:val="xl101"/>
    <w:basedOn w:val="a5"/>
    <w:uiPriority w:val="3"/>
    <w:qFormat/>
    <w:rsid w:val="00654648"/>
    <w:pPr>
      <w:widowControl/>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ListParagraph1">
    <w:name w:val="List Paragraph1"/>
    <w:basedOn w:val="a5"/>
    <w:uiPriority w:val="99"/>
    <w:qFormat/>
    <w:rsid w:val="00654648"/>
    <w:pPr>
      <w:ind w:firstLineChars="200" w:firstLine="420"/>
    </w:pPr>
    <w:rPr>
      <w:szCs w:val="22"/>
    </w:rPr>
  </w:style>
  <w:style w:type="paragraph" w:customStyle="1" w:styleId="16">
    <w:name w:val="批注主题1"/>
    <w:basedOn w:val="ac"/>
    <w:next w:val="ac"/>
    <w:qFormat/>
    <w:rsid w:val="00654648"/>
    <w:rPr>
      <w:rFonts w:ascii="Times New Roman" w:hAnsi="Times New Roman"/>
      <w:b/>
      <w:bCs/>
      <w:szCs w:val="20"/>
    </w:rPr>
  </w:style>
  <w:style w:type="paragraph" w:customStyle="1" w:styleId="font5">
    <w:name w:val="font5"/>
    <w:basedOn w:val="a5"/>
    <w:qFormat/>
    <w:rsid w:val="00654648"/>
    <w:pPr>
      <w:widowControl/>
      <w:spacing w:before="100" w:beforeAutospacing="1" w:after="100" w:afterAutospacing="1"/>
      <w:jc w:val="left"/>
    </w:pPr>
    <w:rPr>
      <w:rFonts w:ascii="宋体" w:hAnsi="宋体" w:hint="eastAsia"/>
      <w:kern w:val="0"/>
      <w:sz w:val="18"/>
    </w:rPr>
  </w:style>
  <w:style w:type="paragraph" w:customStyle="1" w:styleId="affc">
    <w:name w:val="样式 文档正文 + 宋体 小四"/>
    <w:basedOn w:val="a5"/>
    <w:uiPriority w:val="2"/>
    <w:qFormat/>
    <w:rsid w:val="00654648"/>
    <w:pPr>
      <w:adjustRightInd w:val="0"/>
      <w:spacing w:line="440" w:lineRule="atLeast"/>
      <w:ind w:firstLine="567"/>
      <w:textAlignment w:val="baseline"/>
    </w:pPr>
    <w:rPr>
      <w:rFonts w:ascii="宋体" w:hAnsi="宋体"/>
      <w:spacing w:val="4"/>
      <w:kern w:val="0"/>
      <w:sz w:val="24"/>
    </w:rPr>
  </w:style>
  <w:style w:type="paragraph" w:customStyle="1" w:styleId="CharCharCharCharCharCharCharCharCharCharCharCharChar">
    <w:name w:val="Char Char Char Char Char Char Char Char Char Char Char Char Char"/>
    <w:basedOn w:val="a5"/>
    <w:qFormat/>
    <w:rsid w:val="00654648"/>
    <w:pPr>
      <w:widowControl/>
      <w:spacing w:after="160" w:line="240" w:lineRule="exact"/>
      <w:jc w:val="left"/>
    </w:pPr>
    <w:rPr>
      <w:rFonts w:ascii="Verdana" w:hAnsi="Verdana"/>
      <w:kern w:val="0"/>
      <w:sz w:val="20"/>
      <w:lang w:eastAsia="en-US"/>
    </w:rPr>
  </w:style>
  <w:style w:type="paragraph" w:customStyle="1" w:styleId="xl42">
    <w:name w:val="xl4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kern w:val="0"/>
      <w:sz w:val="22"/>
    </w:rPr>
  </w:style>
  <w:style w:type="paragraph" w:customStyle="1" w:styleId="CharChar1">
    <w:name w:val="Char Char1"/>
    <w:basedOn w:val="a5"/>
    <w:uiPriority w:val="6"/>
    <w:qFormat/>
    <w:rsid w:val="00654648"/>
    <w:pPr>
      <w:tabs>
        <w:tab w:val="left" w:pos="360"/>
      </w:tabs>
      <w:ind w:firstLineChars="150" w:firstLine="420"/>
    </w:pPr>
    <w:rPr>
      <w:rFonts w:ascii="Arial" w:hAnsi="Arial"/>
      <w:sz w:val="20"/>
    </w:rPr>
  </w:style>
  <w:style w:type="paragraph" w:customStyle="1" w:styleId="xl52">
    <w:name w:val="xl52"/>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17">
    <w:name w:val="列出段落1"/>
    <w:basedOn w:val="a5"/>
    <w:link w:val="affd"/>
    <w:qFormat/>
    <w:rsid w:val="00654648"/>
    <w:pPr>
      <w:ind w:firstLineChars="200" w:firstLine="420"/>
    </w:pPr>
    <w:rPr>
      <w:szCs w:val="24"/>
    </w:rPr>
  </w:style>
  <w:style w:type="paragraph" w:customStyle="1" w:styleId="xl36">
    <w:name w:val="xl36"/>
    <w:basedOn w:val="a5"/>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ascii="宋体" w:hAnsi="宋体"/>
      <w:b/>
      <w:kern w:val="0"/>
      <w:sz w:val="20"/>
    </w:rPr>
  </w:style>
  <w:style w:type="paragraph" w:customStyle="1" w:styleId="CharCharCharCharCharChar2CharCharCharCharCharChar1Char">
    <w:name w:val="Char Char Char Char Char Char2 Char Char Char Char Char Char1 Char"/>
    <w:basedOn w:val="a5"/>
    <w:uiPriority w:val="6"/>
    <w:qFormat/>
    <w:rsid w:val="00654648"/>
    <w:pPr>
      <w:widowControl/>
      <w:spacing w:after="160" w:line="240" w:lineRule="exact"/>
      <w:jc w:val="left"/>
    </w:pPr>
    <w:rPr>
      <w:rFonts w:ascii="Arial" w:eastAsia="Times New Roman" w:hAnsi="Arial"/>
      <w:b/>
      <w:kern w:val="0"/>
      <w:sz w:val="24"/>
      <w:lang w:eastAsia="en-US"/>
    </w:rPr>
  </w:style>
  <w:style w:type="paragraph" w:customStyle="1" w:styleId="xl91">
    <w:name w:val="xl91"/>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333333"/>
      <w:kern w:val="0"/>
      <w:sz w:val="18"/>
      <w:szCs w:val="18"/>
    </w:rPr>
  </w:style>
  <w:style w:type="paragraph" w:customStyle="1" w:styleId="xl54">
    <w:name w:val="xl54"/>
    <w:basedOn w:val="a5"/>
    <w:qFormat/>
    <w:rsid w:val="006546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28">
    <w:name w:val="xl28"/>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CharChar0">
    <w:name w:val="Char Char"/>
    <w:basedOn w:val="a5"/>
    <w:uiPriority w:val="6"/>
    <w:qFormat/>
    <w:rsid w:val="00654648"/>
    <w:pPr>
      <w:tabs>
        <w:tab w:val="left" w:pos="360"/>
      </w:tabs>
      <w:ind w:firstLineChars="150" w:firstLine="420"/>
    </w:pPr>
    <w:rPr>
      <w:rFonts w:ascii="Arial" w:hAnsi="Arial"/>
      <w:sz w:val="20"/>
    </w:rPr>
  </w:style>
  <w:style w:type="paragraph" w:customStyle="1" w:styleId="affe">
    <w:name w:val="封面小标题"/>
    <w:basedOn w:val="a5"/>
    <w:qFormat/>
    <w:rsid w:val="00654648"/>
    <w:pPr>
      <w:shd w:val="clear" w:color="FFFFFF" w:fill="auto"/>
      <w:spacing w:before="156" w:after="156"/>
      <w:jc w:val="center"/>
    </w:pPr>
    <w:rPr>
      <w:rFonts w:ascii="黑体" w:eastAsia="黑体" w:hAnsi="Comic Sans MS"/>
      <w:sz w:val="30"/>
    </w:rPr>
  </w:style>
  <w:style w:type="paragraph" w:customStyle="1" w:styleId="xl40">
    <w:name w:val="xl40"/>
    <w:basedOn w:val="a5"/>
    <w:qFormat/>
    <w:rsid w:val="0065464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b/>
      <w:kern w:val="0"/>
      <w:sz w:val="22"/>
    </w:rPr>
  </w:style>
  <w:style w:type="paragraph" w:customStyle="1" w:styleId="p16">
    <w:name w:val="p16"/>
    <w:basedOn w:val="a5"/>
    <w:qFormat/>
    <w:rsid w:val="00654648"/>
    <w:pPr>
      <w:widowControl/>
      <w:spacing w:after="120" w:line="360" w:lineRule="auto"/>
      <w:ind w:firstLine="420"/>
    </w:pPr>
    <w:rPr>
      <w:rFonts w:eastAsia="Arial Unicode MS"/>
      <w:kern w:val="0"/>
      <w:sz w:val="24"/>
      <w:szCs w:val="24"/>
    </w:rPr>
  </w:style>
  <w:style w:type="paragraph" w:customStyle="1" w:styleId="CharChar3CharCharCharCharCharCharCharChar">
    <w:name w:val="Char Char3 Char Char Char Char Char Char Char Char"/>
    <w:basedOn w:val="a5"/>
    <w:uiPriority w:val="6"/>
    <w:qFormat/>
    <w:rsid w:val="00654648"/>
    <w:pPr>
      <w:widowControl/>
      <w:spacing w:after="160" w:line="360" w:lineRule="auto"/>
      <w:jc w:val="center"/>
    </w:pPr>
    <w:rPr>
      <w:rFonts w:ascii="Verdana" w:hAnsi="Verdana"/>
      <w:kern w:val="0"/>
      <w:sz w:val="24"/>
      <w:lang w:eastAsia="en-US"/>
    </w:rPr>
  </w:style>
  <w:style w:type="paragraph" w:customStyle="1" w:styleId="CharChar1CharCharCharCharCharCharCharCharCharCharCharChar">
    <w:name w:val="Char Char1 Char Char Char Char Char Char Char Char Char Char Char Char"/>
    <w:basedOn w:val="a5"/>
    <w:qFormat/>
    <w:rsid w:val="00654648"/>
    <w:pPr>
      <w:widowControl/>
      <w:spacing w:after="160" w:line="240" w:lineRule="exact"/>
      <w:jc w:val="left"/>
    </w:pPr>
    <w:rPr>
      <w:rFonts w:ascii="Verdana" w:hAnsi="Verdana"/>
      <w:kern w:val="0"/>
      <w:sz w:val="20"/>
      <w:lang w:eastAsia="en-US"/>
    </w:rPr>
  </w:style>
  <w:style w:type="paragraph" w:customStyle="1" w:styleId="xl27">
    <w:name w:val="xl27"/>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xl34">
    <w:name w:val="xl34"/>
    <w:basedOn w:val="a5"/>
    <w:qFormat/>
    <w:rsid w:val="00654648"/>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b/>
      <w:kern w:val="0"/>
      <w:sz w:val="22"/>
    </w:rPr>
  </w:style>
  <w:style w:type="paragraph" w:customStyle="1" w:styleId="24">
    <w:name w:val="表格内容2"/>
    <w:basedOn w:val="a5"/>
    <w:qFormat/>
    <w:rsid w:val="00654648"/>
    <w:pPr>
      <w:spacing w:line="360" w:lineRule="auto"/>
    </w:pPr>
    <w:rPr>
      <w:rFonts w:eastAsia="仿宋_GB2312"/>
      <w:caps/>
      <w:sz w:val="24"/>
      <w:szCs w:val="24"/>
    </w:rPr>
  </w:style>
  <w:style w:type="paragraph" w:customStyle="1" w:styleId="xl102">
    <w:name w:val="xl102"/>
    <w:basedOn w:val="a5"/>
    <w:uiPriority w:val="3"/>
    <w:qFormat/>
    <w:rsid w:val="006546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30">
    <w:name w:val="xl30"/>
    <w:basedOn w:val="a5"/>
    <w:qFormat/>
    <w:rsid w:val="00654648"/>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24"/>
    </w:rPr>
  </w:style>
  <w:style w:type="paragraph" w:customStyle="1" w:styleId="afff">
    <w:name w:val="列举"/>
    <w:basedOn w:val="a5"/>
    <w:qFormat/>
    <w:rsid w:val="00654648"/>
    <w:pPr>
      <w:tabs>
        <w:tab w:val="left" w:pos="1155"/>
      </w:tabs>
      <w:autoSpaceDE w:val="0"/>
      <w:autoSpaceDN w:val="0"/>
      <w:adjustRightInd w:val="0"/>
      <w:spacing w:line="312" w:lineRule="atLeast"/>
      <w:ind w:left="1155" w:hanging="420"/>
      <w:textAlignment w:val="baseline"/>
    </w:pPr>
    <w:rPr>
      <w:kern w:val="0"/>
      <w:sz w:val="24"/>
    </w:rPr>
  </w:style>
  <w:style w:type="paragraph" w:customStyle="1" w:styleId="Char110">
    <w:name w:val="Char11"/>
    <w:basedOn w:val="a5"/>
    <w:qFormat/>
    <w:rsid w:val="00654648"/>
    <w:rPr>
      <w:rFonts w:ascii="Tahoma" w:hAnsi="Tahoma"/>
      <w:sz w:val="24"/>
    </w:rPr>
  </w:style>
  <w:style w:type="paragraph" w:customStyle="1" w:styleId="18">
    <w:name w:val="批注框文本1"/>
    <w:basedOn w:val="a5"/>
    <w:unhideWhenUsed/>
    <w:qFormat/>
    <w:rsid w:val="00654648"/>
    <w:rPr>
      <w:sz w:val="18"/>
      <w:szCs w:val="18"/>
    </w:rPr>
  </w:style>
  <w:style w:type="paragraph" w:customStyle="1" w:styleId="xl85">
    <w:name w:val="xl85"/>
    <w:basedOn w:val="a5"/>
    <w:uiPriority w:val="3"/>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333333"/>
      <w:kern w:val="0"/>
      <w:sz w:val="18"/>
      <w:szCs w:val="18"/>
    </w:rPr>
  </w:style>
  <w:style w:type="paragraph" w:customStyle="1" w:styleId="25">
    <w:name w:val="样式2"/>
    <w:basedOn w:val="a5"/>
    <w:uiPriority w:val="99"/>
    <w:qFormat/>
    <w:rsid w:val="00654648"/>
    <w:pPr>
      <w:spacing w:line="300" w:lineRule="auto"/>
      <w:jc w:val="center"/>
      <w:outlineLvl w:val="0"/>
    </w:pPr>
    <w:rPr>
      <w:b/>
      <w:sz w:val="24"/>
    </w:rPr>
  </w:style>
  <w:style w:type="paragraph" w:customStyle="1" w:styleId="xl44">
    <w:name w:val="xl44"/>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80">
    <w:name w:val="xl80"/>
    <w:basedOn w:val="a5"/>
    <w:qFormat/>
    <w:rsid w:val="006546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afff0">
    <w:name w:val="附录"/>
    <w:basedOn w:val="10"/>
    <w:qFormat/>
    <w:rsid w:val="00654648"/>
    <w:pPr>
      <w:tabs>
        <w:tab w:val="left" w:pos="1080"/>
      </w:tabs>
      <w:spacing w:line="360" w:lineRule="auto"/>
      <w:ind w:left="425" w:hanging="425"/>
    </w:pPr>
    <w:rPr>
      <w:rFonts w:ascii="宋体" w:hAnsi="Courier New"/>
      <w:b/>
      <w:sz w:val="32"/>
    </w:rPr>
  </w:style>
  <w:style w:type="paragraph" w:customStyle="1" w:styleId="p15">
    <w:name w:val="p15"/>
    <w:basedOn w:val="a5"/>
    <w:qFormat/>
    <w:rsid w:val="00654648"/>
    <w:pPr>
      <w:widowControl/>
      <w:ind w:firstLine="420"/>
    </w:pPr>
    <w:rPr>
      <w:rFonts w:eastAsia="Arial Unicode MS"/>
      <w:kern w:val="0"/>
      <w:szCs w:val="21"/>
    </w:rPr>
  </w:style>
  <w:style w:type="paragraph" w:customStyle="1" w:styleId="xl75">
    <w:name w:val="xl75"/>
    <w:basedOn w:val="a5"/>
    <w:qFormat/>
    <w:rsid w:val="00654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7">
    <w:name w:val="font7"/>
    <w:basedOn w:val="a5"/>
    <w:qFormat/>
    <w:rsid w:val="00654648"/>
    <w:pPr>
      <w:widowControl/>
      <w:spacing w:before="100" w:beforeAutospacing="1" w:after="100" w:afterAutospacing="1"/>
      <w:jc w:val="left"/>
    </w:pPr>
    <w:rPr>
      <w:kern w:val="0"/>
      <w:sz w:val="20"/>
    </w:rPr>
  </w:style>
  <w:style w:type="paragraph" w:customStyle="1" w:styleId="a4">
    <w:name w:val="文本一级项目符号"/>
    <w:basedOn w:val="a5"/>
    <w:qFormat/>
    <w:rsid w:val="00654648"/>
    <w:pPr>
      <w:numPr>
        <w:numId w:val="9"/>
      </w:numPr>
      <w:spacing w:line="360" w:lineRule="auto"/>
    </w:pPr>
    <w:rPr>
      <w:sz w:val="24"/>
      <w:szCs w:val="24"/>
    </w:rPr>
  </w:style>
  <w:style w:type="paragraph" w:customStyle="1" w:styleId="26">
    <w:name w:val="列出段落2"/>
    <w:basedOn w:val="a5"/>
    <w:uiPriority w:val="99"/>
    <w:qFormat/>
    <w:rsid w:val="00654648"/>
    <w:pPr>
      <w:ind w:firstLineChars="200" w:firstLine="420"/>
    </w:pPr>
    <w:rPr>
      <w:rFonts w:asciiTheme="minorHAnsi" w:eastAsiaTheme="minorEastAsia" w:hAnsiTheme="minorHAnsi" w:cstheme="minorBidi"/>
      <w:szCs w:val="22"/>
    </w:rPr>
  </w:style>
  <w:style w:type="paragraph" w:customStyle="1" w:styleId="Afff1">
    <w:name w:val="正文 A"/>
    <w:uiPriority w:val="99"/>
    <w:qFormat/>
    <w:rsid w:val="00654648"/>
    <w:pPr>
      <w:widowControl w:val="0"/>
      <w:jc w:val="both"/>
    </w:pPr>
    <w:rPr>
      <w:rFonts w:ascii="Times New Roman" w:eastAsia="Arial Unicode MS" w:hAnsi="Times New Roman" w:cs="Arial Unicode MS"/>
      <w:color w:val="000000"/>
      <w:szCs w:val="21"/>
      <w:u w:color="000000"/>
    </w:rPr>
  </w:style>
  <w:style w:type="character" w:customStyle="1" w:styleId="3Char10">
    <w:name w:val="标题 3 Char1"/>
    <w:qFormat/>
    <w:locked/>
    <w:rsid w:val="00654648"/>
    <w:rPr>
      <w:b/>
      <w:kern w:val="2"/>
      <w:sz w:val="32"/>
    </w:rPr>
  </w:style>
  <w:style w:type="character" w:customStyle="1" w:styleId="apple-converted-space">
    <w:name w:val="apple-converted-space"/>
    <w:basedOn w:val="a7"/>
    <w:qFormat/>
    <w:rsid w:val="00654648"/>
  </w:style>
  <w:style w:type="character" w:customStyle="1" w:styleId="afff2">
    <w:name w:val="页脚 字符"/>
    <w:uiPriority w:val="99"/>
    <w:qFormat/>
    <w:locked/>
    <w:rsid w:val="00654648"/>
    <w:rPr>
      <w:rFonts w:ascii="Calibri" w:eastAsia="宋体" w:hAnsi="Calibri"/>
      <w:kern w:val="0"/>
      <w:sz w:val="18"/>
    </w:rPr>
  </w:style>
  <w:style w:type="character" w:customStyle="1" w:styleId="H1Char">
    <w:name w:val="H1 Char"/>
    <w:qFormat/>
    <w:rsid w:val="00654648"/>
    <w:rPr>
      <w:rFonts w:ascii="宋体" w:eastAsia="宋体" w:hAnsi="Times New Roman" w:cs="Times New Roman"/>
      <w:b/>
      <w:kern w:val="44"/>
      <w:sz w:val="32"/>
      <w:szCs w:val="20"/>
    </w:rPr>
  </w:style>
  <w:style w:type="character" w:customStyle="1" w:styleId="font21">
    <w:name w:val="font21"/>
    <w:qFormat/>
    <w:rsid w:val="00654648"/>
    <w:rPr>
      <w:rFonts w:ascii="font-weight : 700" w:eastAsia="font-weight : 700" w:hAnsi="font-weight : 700" w:cs="font-weight : 700" w:hint="default"/>
      <w:color w:val="000000"/>
      <w:sz w:val="28"/>
      <w:szCs w:val="28"/>
      <w:u w:val="none"/>
    </w:rPr>
  </w:style>
  <w:style w:type="character" w:customStyle="1" w:styleId="Charf3">
    <w:name w:val="标准正文 Char"/>
    <w:link w:val="afff3"/>
    <w:qFormat/>
    <w:rsid w:val="00654648"/>
    <w:rPr>
      <w:sz w:val="24"/>
    </w:rPr>
  </w:style>
  <w:style w:type="paragraph" w:customStyle="1" w:styleId="afff3">
    <w:name w:val="标准正文"/>
    <w:basedOn w:val="ae"/>
    <w:link w:val="Charf3"/>
    <w:qFormat/>
    <w:rsid w:val="00654648"/>
    <w:pPr>
      <w:spacing w:before="60" w:after="60" w:line="360" w:lineRule="auto"/>
      <w:ind w:leftChars="0" w:left="0" w:firstLine="482"/>
    </w:pPr>
    <w:rPr>
      <w:rFonts w:asciiTheme="minorHAnsi" w:eastAsiaTheme="minorEastAsia" w:hAnsiTheme="minorHAnsi" w:cstheme="minorBidi"/>
      <w:sz w:val="24"/>
      <w:szCs w:val="22"/>
    </w:rPr>
  </w:style>
  <w:style w:type="paragraph" w:customStyle="1" w:styleId="Style254">
    <w:name w:val="_Style 254"/>
    <w:uiPriority w:val="99"/>
    <w:qFormat/>
    <w:rsid w:val="00654648"/>
    <w:pPr>
      <w:widowControl w:val="0"/>
      <w:jc w:val="both"/>
    </w:pPr>
    <w:rPr>
      <w:rFonts w:ascii="Calibri" w:eastAsia="宋体" w:hAnsi="Calibri" w:cs="Times New Roman"/>
      <w:szCs w:val="20"/>
    </w:rPr>
  </w:style>
  <w:style w:type="character" w:customStyle="1" w:styleId="2Char3">
    <w:name w:val="样式 首行缩进:  2 字符 + 宋体 Char"/>
    <w:link w:val="27"/>
    <w:qFormat/>
    <w:rsid w:val="00654648"/>
    <w:rPr>
      <w:rFonts w:ascii="宋体" w:hAnsi="宋体" w:cs="宋体"/>
      <w:sz w:val="24"/>
    </w:rPr>
  </w:style>
  <w:style w:type="paragraph" w:customStyle="1" w:styleId="27">
    <w:name w:val="样式 首行缩进:  2 字符 + 宋体"/>
    <w:basedOn w:val="a5"/>
    <w:link w:val="2Char3"/>
    <w:qFormat/>
    <w:rsid w:val="00654648"/>
    <w:pPr>
      <w:spacing w:line="360" w:lineRule="auto"/>
      <w:ind w:firstLineChars="200" w:firstLine="200"/>
    </w:pPr>
    <w:rPr>
      <w:rFonts w:ascii="宋体" w:eastAsiaTheme="minorEastAsia" w:hAnsi="宋体" w:cs="宋体"/>
      <w:sz w:val="24"/>
      <w:szCs w:val="22"/>
    </w:rPr>
  </w:style>
  <w:style w:type="character" w:customStyle="1" w:styleId="-1Char1">
    <w:name w:val="彩色列表 - 着色 1 Char1"/>
    <w:link w:val="-12"/>
    <w:qFormat/>
    <w:locked/>
    <w:rsid w:val="00654648"/>
    <w:rPr>
      <w:rFonts w:ascii="Calibri" w:hAnsi="Calibri"/>
    </w:rPr>
  </w:style>
  <w:style w:type="paragraph" w:customStyle="1" w:styleId="-12">
    <w:name w:val="彩色列表 - 着色 12"/>
    <w:basedOn w:val="a5"/>
    <w:link w:val="-1Char1"/>
    <w:qFormat/>
    <w:rsid w:val="00654648"/>
    <w:pPr>
      <w:spacing w:line="360" w:lineRule="auto"/>
      <w:ind w:firstLineChars="200" w:firstLine="420"/>
    </w:pPr>
    <w:rPr>
      <w:rFonts w:eastAsiaTheme="minorEastAsia" w:cstheme="minorBidi"/>
      <w:szCs w:val="22"/>
    </w:rPr>
  </w:style>
  <w:style w:type="character" w:customStyle="1" w:styleId="Charf4">
    <w:name w:val="标准文本 Char"/>
    <w:link w:val="afff4"/>
    <w:qFormat/>
    <w:rsid w:val="00654648"/>
    <w:rPr>
      <w:rFonts w:cs="宋体"/>
      <w:sz w:val="24"/>
    </w:rPr>
  </w:style>
  <w:style w:type="paragraph" w:customStyle="1" w:styleId="afff4">
    <w:name w:val="标准文本"/>
    <w:basedOn w:val="a5"/>
    <w:link w:val="Charf4"/>
    <w:qFormat/>
    <w:rsid w:val="00654648"/>
    <w:pPr>
      <w:spacing w:line="360" w:lineRule="auto"/>
      <w:ind w:firstLineChars="200" w:firstLine="480"/>
    </w:pPr>
    <w:rPr>
      <w:rFonts w:asciiTheme="minorHAnsi" w:eastAsiaTheme="minorEastAsia" w:hAnsiTheme="minorHAnsi" w:cs="宋体"/>
      <w:sz w:val="24"/>
      <w:szCs w:val="22"/>
    </w:rPr>
  </w:style>
  <w:style w:type="character" w:customStyle="1" w:styleId="afff5">
    <w:name w:val="批注文字 字符"/>
    <w:uiPriority w:val="99"/>
    <w:qFormat/>
    <w:locked/>
    <w:rsid w:val="00654648"/>
    <w:rPr>
      <w:kern w:val="0"/>
      <w:sz w:val="24"/>
    </w:rPr>
  </w:style>
  <w:style w:type="character" w:customStyle="1" w:styleId="afff6">
    <w:name w:val="纯文本 字符"/>
    <w:uiPriority w:val="99"/>
    <w:qFormat/>
    <w:locked/>
    <w:rsid w:val="00654648"/>
    <w:rPr>
      <w:rFonts w:ascii="宋体" w:hAnsi="Courier New"/>
      <w:kern w:val="0"/>
      <w:sz w:val="21"/>
    </w:rPr>
  </w:style>
  <w:style w:type="character" w:customStyle="1" w:styleId="Char19">
    <w:name w:val="签名 Char1"/>
    <w:uiPriority w:val="99"/>
    <w:semiHidden/>
    <w:qFormat/>
    <w:rsid w:val="00654648"/>
    <w:rPr>
      <w:kern w:val="2"/>
      <w:sz w:val="21"/>
    </w:rPr>
  </w:style>
  <w:style w:type="character" w:customStyle="1" w:styleId="9-121">
    <w:name w:val="9-121"/>
    <w:qFormat/>
    <w:rsid w:val="00654648"/>
    <w:rPr>
      <w:sz w:val="18"/>
    </w:rPr>
  </w:style>
  <w:style w:type="character" w:customStyle="1" w:styleId="affd">
    <w:name w:val="列出段落 字符"/>
    <w:link w:val="17"/>
    <w:qFormat/>
    <w:locked/>
    <w:rsid w:val="00654648"/>
    <w:rPr>
      <w:rFonts w:ascii="Calibri" w:eastAsia="宋体" w:hAnsi="Calibri" w:cs="Times New Roman"/>
      <w:szCs w:val="24"/>
    </w:rPr>
  </w:style>
  <w:style w:type="character" w:customStyle="1" w:styleId="font51">
    <w:name w:val="font51"/>
    <w:qFormat/>
    <w:rsid w:val="00654648"/>
    <w:rPr>
      <w:rFonts w:ascii="font-weight : 700" w:eastAsia="font-weight : 700" w:hAnsi="font-weight : 700" w:cs="font-weight : 700" w:hint="default"/>
      <w:color w:val="000000"/>
      <w:sz w:val="28"/>
      <w:szCs w:val="28"/>
      <w:u w:val="none"/>
    </w:rPr>
  </w:style>
  <w:style w:type="character" w:customStyle="1" w:styleId="Char1a">
    <w:name w:val="正文文本 Char1"/>
    <w:uiPriority w:val="99"/>
    <w:qFormat/>
    <w:rsid w:val="00654648"/>
    <w:rPr>
      <w:kern w:val="2"/>
      <w:sz w:val="21"/>
    </w:rPr>
  </w:style>
  <w:style w:type="character" w:customStyle="1" w:styleId="2Char4">
    <w:name w:val="标题2 Char"/>
    <w:qFormat/>
    <w:rsid w:val="00654648"/>
    <w:rPr>
      <w:rFonts w:ascii="Arial" w:eastAsia="黑体" w:hAnsi="Arial" w:cs="Times New Roman"/>
      <w:b/>
      <w:kern w:val="0"/>
      <w:sz w:val="30"/>
      <w:szCs w:val="20"/>
    </w:rPr>
  </w:style>
  <w:style w:type="character" w:customStyle="1" w:styleId="font41">
    <w:name w:val="font41"/>
    <w:qFormat/>
    <w:rsid w:val="00654648"/>
    <w:rPr>
      <w:rFonts w:ascii="font-weight : 700" w:eastAsia="font-weight : 700" w:hAnsi="font-weight : 700" w:cs="font-weight : 700"/>
      <w:color w:val="000000"/>
      <w:sz w:val="28"/>
      <w:szCs w:val="28"/>
      <w:u w:val="none"/>
    </w:rPr>
  </w:style>
  <w:style w:type="character" w:customStyle="1" w:styleId="Char1b">
    <w:name w:val="正文格式 Char1"/>
    <w:link w:val="afff7"/>
    <w:qFormat/>
    <w:rsid w:val="00654648"/>
    <w:rPr>
      <w:rFonts w:ascii="Verdana" w:eastAsia="宋体" w:hAnsi="Verdana"/>
      <w:kern w:val="28"/>
      <w:sz w:val="24"/>
      <w:szCs w:val="24"/>
      <w:lang w:eastAsia="ar-SA"/>
    </w:rPr>
  </w:style>
  <w:style w:type="paragraph" w:customStyle="1" w:styleId="afff7">
    <w:name w:val="正文格式"/>
    <w:basedOn w:val="a5"/>
    <w:link w:val="Char1b"/>
    <w:qFormat/>
    <w:rsid w:val="00654648"/>
    <w:pPr>
      <w:widowControl/>
      <w:suppressAutoHyphens/>
      <w:snapToGrid w:val="0"/>
      <w:spacing w:line="360" w:lineRule="auto"/>
      <w:ind w:firstLine="482"/>
      <w:textAlignment w:val="baseline"/>
    </w:pPr>
    <w:rPr>
      <w:rFonts w:ascii="Verdana" w:hAnsi="Verdana" w:cstheme="minorBidi"/>
      <w:kern w:val="28"/>
      <w:sz w:val="24"/>
      <w:szCs w:val="24"/>
      <w:lang w:eastAsia="ar-SA"/>
    </w:rPr>
  </w:style>
  <w:style w:type="character" w:customStyle="1" w:styleId="1CharChar">
    <w:name w:val="普通文字1 Char Char"/>
    <w:qFormat/>
    <w:rsid w:val="00654648"/>
    <w:rPr>
      <w:rFonts w:ascii="宋体" w:eastAsia="宋体" w:hAnsi="Courier New"/>
      <w:kern w:val="2"/>
      <w:sz w:val="21"/>
      <w:lang w:val="en-US" w:eastAsia="zh-CN" w:bidi="ar-SA"/>
    </w:rPr>
  </w:style>
  <w:style w:type="character" w:customStyle="1" w:styleId="apple-style-span">
    <w:name w:val="apple-style-span"/>
    <w:basedOn w:val="a7"/>
    <w:qFormat/>
    <w:rsid w:val="00654648"/>
  </w:style>
  <w:style w:type="character" w:customStyle="1" w:styleId="word331">
    <w:name w:val="word331"/>
    <w:qFormat/>
    <w:rsid w:val="00654648"/>
    <w:rPr>
      <w:b/>
      <w:bCs/>
      <w:color w:val="002A4E"/>
      <w:sz w:val="20"/>
      <w:szCs w:val="20"/>
    </w:rPr>
  </w:style>
  <w:style w:type="character" w:customStyle="1" w:styleId="-1Char">
    <w:name w:val="彩色列表 - 着色 1 Char"/>
    <w:link w:val="-11"/>
    <w:qFormat/>
    <w:rsid w:val="00654648"/>
  </w:style>
  <w:style w:type="paragraph" w:customStyle="1" w:styleId="-11">
    <w:name w:val="彩色列表 - 着色 11"/>
    <w:basedOn w:val="a5"/>
    <w:link w:val="-1Char"/>
    <w:qFormat/>
    <w:rsid w:val="00654648"/>
    <w:pPr>
      <w:spacing w:line="360" w:lineRule="auto"/>
      <w:ind w:firstLineChars="200" w:firstLine="420"/>
    </w:pPr>
    <w:rPr>
      <w:rFonts w:asciiTheme="minorHAnsi" w:eastAsiaTheme="minorEastAsia" w:hAnsiTheme="minorHAnsi" w:cstheme="minorBidi"/>
      <w:szCs w:val="22"/>
    </w:rPr>
  </w:style>
  <w:style w:type="paragraph" w:customStyle="1" w:styleId="afff8">
    <w:name w:val="章标题"/>
    <w:basedOn w:val="a5"/>
    <w:next w:val="a6"/>
    <w:qFormat/>
    <w:rsid w:val="00654648"/>
    <w:pPr>
      <w:spacing w:beforeLines="150" w:line="360" w:lineRule="auto"/>
      <w:ind w:left="576" w:hanging="576"/>
      <w:outlineLvl w:val="1"/>
    </w:pPr>
    <w:rPr>
      <w:rFonts w:ascii="Times New Roman" w:eastAsia="黑体" w:hAnsi="Times New Roman"/>
      <w:sz w:val="24"/>
    </w:rPr>
  </w:style>
  <w:style w:type="paragraph" w:customStyle="1" w:styleId="CharCharCharChar1">
    <w:name w:val="Char Char Char Char1"/>
    <w:basedOn w:val="a5"/>
    <w:qFormat/>
    <w:rsid w:val="00654648"/>
    <w:pPr>
      <w:tabs>
        <w:tab w:val="left" w:pos="360"/>
      </w:tabs>
      <w:ind w:firstLineChars="150" w:firstLine="420"/>
    </w:pPr>
    <w:rPr>
      <w:rFonts w:ascii="Times New Roman" w:hAnsi="Times New Roman"/>
    </w:rPr>
  </w:style>
  <w:style w:type="paragraph" w:customStyle="1" w:styleId="afff9">
    <w:name w:val="空行"/>
    <w:basedOn w:val="a5"/>
    <w:next w:val="a5"/>
    <w:qFormat/>
    <w:rsid w:val="00654648"/>
    <w:pPr>
      <w:spacing w:beforeLines="100" w:afterLines="100" w:line="360" w:lineRule="auto"/>
      <w:jc w:val="center"/>
    </w:pPr>
    <w:rPr>
      <w:rFonts w:ascii="Times New Roman" w:hAnsi="Times New Roman"/>
      <w:spacing w:val="20"/>
      <w:sz w:val="24"/>
    </w:rPr>
  </w:style>
  <w:style w:type="paragraph" w:customStyle="1" w:styleId="81">
    <w:name w:val="标题8"/>
    <w:basedOn w:val="3"/>
    <w:qFormat/>
    <w:rsid w:val="00654648"/>
    <w:pPr>
      <w:numPr>
        <w:ilvl w:val="0"/>
        <w:numId w:val="0"/>
      </w:numPr>
      <w:tabs>
        <w:tab w:val="left" w:pos="1827"/>
      </w:tabs>
      <w:adjustRightInd/>
      <w:spacing w:before="120" w:after="120" w:line="380" w:lineRule="exact"/>
      <w:ind w:left="1827" w:hanging="747"/>
      <w:textAlignment w:val="auto"/>
    </w:pPr>
    <w:rPr>
      <w:rFonts w:ascii="Times New Roman" w:hAnsi="Times New Roman"/>
      <w:bCs/>
      <w:color w:val="000000"/>
      <w:kern w:val="2"/>
      <w:sz w:val="21"/>
      <w:szCs w:val="32"/>
      <w:lang w:val="zh-CN"/>
    </w:rPr>
  </w:style>
  <w:style w:type="paragraph" w:customStyle="1" w:styleId="xl66">
    <w:name w:val="xl66"/>
    <w:basedOn w:val="a5"/>
    <w:qFormat/>
    <w:rsid w:val="00654648"/>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a">
    <w:name w:val="小标题"/>
    <w:basedOn w:val="a5"/>
    <w:qFormat/>
    <w:rsid w:val="00654648"/>
    <w:pPr>
      <w:spacing w:line="380" w:lineRule="exact"/>
      <w:ind w:right="18"/>
      <w:jc w:val="left"/>
    </w:pPr>
    <w:rPr>
      <w:rFonts w:ascii="宋体" w:hAnsi="Times New Roman" w:cs="宋体"/>
      <w:b/>
      <w:color w:val="000000"/>
      <w:kern w:val="0"/>
    </w:rPr>
  </w:style>
  <w:style w:type="paragraph" w:customStyle="1" w:styleId="6">
    <w:name w:val="标题6"/>
    <w:basedOn w:val="52"/>
    <w:qFormat/>
    <w:rsid w:val="00654648"/>
    <w:pPr>
      <w:numPr>
        <w:ilvl w:val="2"/>
        <w:numId w:val="3"/>
      </w:numPr>
      <w:tabs>
        <w:tab w:val="clear" w:pos="845"/>
        <w:tab w:val="left" w:pos="1107"/>
        <w:tab w:val="left" w:pos="4680"/>
      </w:tabs>
      <w:spacing w:after="120" w:line="380" w:lineRule="exact"/>
      <w:ind w:left="1021" w:right="-170"/>
      <w:jc w:val="left"/>
      <w:textAlignment w:val="auto"/>
      <w:outlineLvl w:val="2"/>
    </w:pPr>
    <w:rPr>
      <w:rFonts w:ascii="宋体" w:eastAsia="宋体" w:hAnsi="Times New Roman" w:cs="宋体"/>
      <w:b/>
      <w:bCs/>
      <w:color w:val="000000"/>
      <w:sz w:val="21"/>
      <w:lang w:val="zh-CN"/>
    </w:rPr>
  </w:style>
  <w:style w:type="paragraph" w:customStyle="1" w:styleId="SubBullets">
    <w:name w:val="Sub Bullets"/>
    <w:basedOn w:val="NormalBullets"/>
    <w:qFormat/>
    <w:rsid w:val="00654648"/>
    <w:pPr>
      <w:tabs>
        <w:tab w:val="left" w:pos="3960"/>
      </w:tabs>
      <w:spacing w:after="0"/>
      <w:ind w:left="2880"/>
    </w:pPr>
  </w:style>
  <w:style w:type="paragraph" w:customStyle="1" w:styleId="NormalBullets">
    <w:name w:val="Normal Bullets"/>
    <w:basedOn w:val="a5"/>
    <w:qFormat/>
    <w:rsid w:val="00654648"/>
    <w:pPr>
      <w:widowControl/>
      <w:tabs>
        <w:tab w:val="left" w:pos="780"/>
        <w:tab w:val="left" w:pos="3240"/>
      </w:tabs>
      <w:spacing w:after="120"/>
      <w:ind w:left="780" w:hanging="360"/>
      <w:jc w:val="left"/>
    </w:pPr>
    <w:rPr>
      <w:rFonts w:ascii="Palatino Linotype" w:hAnsi="Palatino Linotype"/>
      <w:kern w:val="0"/>
      <w:sz w:val="20"/>
      <w:lang w:eastAsia="en-US"/>
    </w:rPr>
  </w:style>
  <w:style w:type="paragraph" w:customStyle="1" w:styleId="19">
    <w:name w:val="标题1"/>
    <w:basedOn w:val="1"/>
    <w:next w:val="20"/>
    <w:qFormat/>
    <w:rsid w:val="00654648"/>
    <w:pPr>
      <w:numPr>
        <w:numId w:val="0"/>
      </w:numPr>
      <w:tabs>
        <w:tab w:val="left" w:pos="605"/>
        <w:tab w:val="left" w:pos="720"/>
      </w:tabs>
      <w:spacing w:before="0" w:after="0" w:line="360" w:lineRule="auto"/>
      <w:ind w:left="605" w:right="17" w:hanging="425"/>
      <w:jc w:val="left"/>
      <w:textAlignment w:val="auto"/>
    </w:pPr>
    <w:rPr>
      <w:rFonts w:ascii="宋体" w:hAnsi="Times New Roman" w:cs="宋体"/>
      <w:bCs/>
      <w:color w:val="000000"/>
      <w:kern w:val="0"/>
      <w:sz w:val="32"/>
      <w:szCs w:val="32"/>
      <w:lang w:val="zh-CN"/>
    </w:rPr>
  </w:style>
  <w:style w:type="paragraph" w:customStyle="1" w:styleId="afffb">
    <w:name w:val="二级条标题"/>
    <w:basedOn w:val="afffc"/>
    <w:next w:val="a6"/>
    <w:qFormat/>
    <w:rsid w:val="00654648"/>
    <w:pPr>
      <w:outlineLvl w:val="3"/>
    </w:pPr>
  </w:style>
  <w:style w:type="paragraph" w:customStyle="1" w:styleId="afffc">
    <w:name w:val="一级条标题"/>
    <w:basedOn w:val="afff8"/>
    <w:next w:val="a6"/>
    <w:qFormat/>
    <w:rsid w:val="00654648"/>
    <w:pPr>
      <w:spacing w:beforeLines="0"/>
      <w:outlineLvl w:val="2"/>
    </w:pPr>
  </w:style>
  <w:style w:type="paragraph" w:customStyle="1" w:styleId="xl65">
    <w:name w:val="xl65"/>
    <w:basedOn w:val="a5"/>
    <w:qFormat/>
    <w:rsid w:val="00654648"/>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character" w:customStyle="1" w:styleId="Char1c">
    <w:name w:val="正文首行缩进 Char1"/>
    <w:basedOn w:val="Char1"/>
    <w:uiPriority w:val="99"/>
    <w:semiHidden/>
    <w:qFormat/>
    <w:rsid w:val="00654648"/>
    <w:rPr>
      <w:rFonts w:ascii="Arial" w:eastAsia="宋体" w:hAnsi="Arial" w:cs="Times New Roman"/>
      <w:kern w:val="2"/>
      <w:sz w:val="21"/>
      <w:szCs w:val="20"/>
    </w:rPr>
  </w:style>
  <w:style w:type="paragraph" w:customStyle="1" w:styleId="xl64">
    <w:name w:val="xl64"/>
    <w:basedOn w:val="a5"/>
    <w:qFormat/>
    <w:rsid w:val="00654648"/>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afffd">
    <w:name w:val="段"/>
    <w:qFormat/>
    <w:rsid w:val="00654648"/>
    <w:pPr>
      <w:autoSpaceDE w:val="0"/>
      <w:autoSpaceDN w:val="0"/>
      <w:ind w:firstLineChars="200" w:firstLine="200"/>
      <w:jc w:val="both"/>
    </w:pPr>
    <w:rPr>
      <w:rFonts w:ascii="宋体" w:eastAsia="宋体" w:hAnsi="Times New Roman" w:cs="Times New Roman"/>
      <w:kern w:val="0"/>
      <w:szCs w:val="20"/>
    </w:rPr>
  </w:style>
  <w:style w:type="paragraph" w:customStyle="1" w:styleId="afffe">
    <w:name w:val="正文缩排"/>
    <w:basedOn w:val="a5"/>
    <w:qFormat/>
    <w:rsid w:val="00654648"/>
    <w:pPr>
      <w:autoSpaceDE w:val="0"/>
      <w:autoSpaceDN w:val="0"/>
      <w:adjustRightInd w:val="0"/>
      <w:spacing w:line="600" w:lineRule="exact"/>
      <w:jc w:val="left"/>
      <w:textAlignment w:val="baseline"/>
    </w:pPr>
    <w:rPr>
      <w:rFonts w:ascii="Arial" w:hAnsi="Arial"/>
      <w:kern w:val="44"/>
      <w:sz w:val="24"/>
    </w:rPr>
  </w:style>
  <w:style w:type="paragraph" w:customStyle="1" w:styleId="5">
    <w:name w:val="样式5"/>
    <w:basedOn w:val="af9"/>
    <w:qFormat/>
    <w:rsid w:val="00654648"/>
    <w:pPr>
      <w:numPr>
        <w:ilvl w:val="1"/>
        <w:numId w:val="7"/>
      </w:numPr>
      <w:tabs>
        <w:tab w:val="left" w:pos="992"/>
      </w:tabs>
      <w:spacing w:before="240" w:after="60" w:line="380" w:lineRule="exact"/>
      <w:jc w:val="left"/>
      <w:outlineLvl w:val="0"/>
    </w:pPr>
    <w:rPr>
      <w:rFonts w:ascii="Arial" w:eastAsia="宋体" w:hAnsi="Arial" w:cs="Times New Roman"/>
      <w:b w:val="0"/>
      <w:bCs/>
      <w:sz w:val="21"/>
      <w:szCs w:val="32"/>
      <w:lang w:val="zh-CN"/>
    </w:rPr>
  </w:style>
  <w:style w:type="paragraph" w:customStyle="1" w:styleId="Char23">
    <w:name w:val="Char2"/>
    <w:basedOn w:val="a5"/>
    <w:qFormat/>
    <w:rsid w:val="00654648"/>
    <w:pPr>
      <w:spacing w:line="360" w:lineRule="auto"/>
      <w:ind w:firstLineChars="200" w:firstLine="200"/>
    </w:pPr>
    <w:rPr>
      <w:rFonts w:ascii="宋体" w:hAnsi="宋体" w:cs="宋体"/>
      <w:sz w:val="24"/>
      <w:szCs w:val="24"/>
    </w:rPr>
  </w:style>
  <w:style w:type="paragraph" w:customStyle="1" w:styleId="CharChar1CharCharCharCharCharCharCharCharCharCharCharCharCharCharChar">
    <w:name w:val="Char Char1 Char Char Char Char Char Char Char Char Char Char Char Char Char Char Char"/>
    <w:basedOn w:val="a5"/>
    <w:qFormat/>
    <w:rsid w:val="00654648"/>
    <w:pPr>
      <w:widowControl/>
      <w:spacing w:after="160" w:line="240" w:lineRule="exact"/>
      <w:jc w:val="left"/>
    </w:pPr>
    <w:rPr>
      <w:rFonts w:ascii="Verdana" w:eastAsia="楷体_GB2312" w:hAnsi="Verdana"/>
      <w:kern w:val="0"/>
      <w:sz w:val="30"/>
      <w:szCs w:val="30"/>
      <w:lang w:eastAsia="en-US"/>
    </w:rPr>
  </w:style>
  <w:style w:type="paragraph" w:customStyle="1" w:styleId="affff">
    <w:name w:val="文档正文"/>
    <w:basedOn w:val="a5"/>
    <w:qFormat/>
    <w:rsid w:val="00654648"/>
    <w:pPr>
      <w:adjustRightInd w:val="0"/>
      <w:spacing w:line="440" w:lineRule="exact"/>
      <w:ind w:firstLine="567"/>
      <w:textAlignment w:val="baseline"/>
    </w:pPr>
    <w:rPr>
      <w:rFonts w:ascii="Arial Narrow" w:hAnsi="Arial Narrow"/>
      <w:kern w:val="0"/>
      <w:sz w:val="24"/>
    </w:rPr>
  </w:style>
  <w:style w:type="paragraph" w:customStyle="1" w:styleId="Char1CharCharCharCharCharChar">
    <w:name w:val="Char1 Char Char Char Char Char Char"/>
    <w:basedOn w:val="a5"/>
    <w:qFormat/>
    <w:rsid w:val="00654648"/>
    <w:rPr>
      <w:rFonts w:ascii="Tahoma" w:hAnsi="Tahoma"/>
      <w:sz w:val="24"/>
    </w:rPr>
  </w:style>
  <w:style w:type="paragraph" w:customStyle="1" w:styleId="affff0">
    <w:name w:val="样式"/>
    <w:basedOn w:val="a5"/>
    <w:qFormat/>
    <w:rsid w:val="00654648"/>
    <w:pPr>
      <w:autoSpaceDE w:val="0"/>
      <w:autoSpaceDN w:val="0"/>
      <w:snapToGrid w:val="0"/>
      <w:spacing w:before="120" w:after="120" w:line="360" w:lineRule="auto"/>
    </w:pPr>
    <w:rPr>
      <w:rFonts w:ascii="宋体" w:hAnsi="Times New Roman"/>
      <w:sz w:val="24"/>
    </w:rPr>
  </w:style>
  <w:style w:type="paragraph" w:customStyle="1" w:styleId="35">
    <w:name w:val="标题3"/>
    <w:basedOn w:val="3"/>
    <w:next w:val="4"/>
    <w:qFormat/>
    <w:rsid w:val="00654648"/>
    <w:pPr>
      <w:numPr>
        <w:ilvl w:val="0"/>
        <w:numId w:val="0"/>
      </w:numPr>
      <w:tabs>
        <w:tab w:val="left" w:pos="482"/>
      </w:tabs>
      <w:adjustRightInd/>
      <w:spacing w:before="120" w:afterLines="50" w:line="380" w:lineRule="exact"/>
      <w:jc w:val="left"/>
      <w:textAlignment w:val="auto"/>
    </w:pPr>
    <w:rPr>
      <w:rFonts w:ascii="Times New Roman" w:hAnsi="Times New Roman"/>
      <w:bCs/>
      <w:kern w:val="2"/>
      <w:sz w:val="21"/>
      <w:szCs w:val="32"/>
      <w:lang w:val="zh-CN"/>
    </w:rPr>
  </w:style>
  <w:style w:type="paragraph" w:customStyle="1" w:styleId="Preformatted">
    <w:name w:val="Preformatted"/>
    <w:basedOn w:val="a5"/>
    <w:qFormat/>
    <w:rsid w:val="0065464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5"/>
    <w:qFormat/>
    <w:rsid w:val="00654648"/>
    <w:rPr>
      <w:rFonts w:ascii="Tahoma" w:hAnsi="Tahoma"/>
      <w:sz w:val="24"/>
    </w:rPr>
  </w:style>
  <w:style w:type="paragraph" w:customStyle="1" w:styleId="NormalWeb2">
    <w:name w:val="Normal (Web)2"/>
    <w:basedOn w:val="a5"/>
    <w:uiPriority w:val="99"/>
    <w:qFormat/>
    <w:rsid w:val="00654648"/>
    <w:pPr>
      <w:spacing w:before="100" w:beforeAutospacing="1" w:after="100" w:afterAutospacing="1"/>
    </w:pPr>
    <w:rPr>
      <w:rFonts w:ascii="Arial Unicode MS" w:eastAsia="Arial Unicode MS" w:hAnsi="Arial Unicode MS" w:cs="Arial Unicode MS"/>
      <w:sz w:val="24"/>
      <w:szCs w:val="24"/>
    </w:rPr>
  </w:style>
  <w:style w:type="character" w:customStyle="1" w:styleId="Char24">
    <w:name w:val="签名 Char2"/>
    <w:basedOn w:val="a7"/>
    <w:uiPriority w:val="99"/>
    <w:semiHidden/>
    <w:qFormat/>
    <w:rsid w:val="00654648"/>
    <w:rPr>
      <w:rFonts w:ascii="Calibri" w:eastAsia="宋体" w:hAnsi="Calibri" w:cs="Times New Roman"/>
      <w:kern w:val="2"/>
      <w:sz w:val="21"/>
    </w:rPr>
  </w:style>
  <w:style w:type="paragraph" w:customStyle="1" w:styleId="ParaChar">
    <w:name w:val="默认段落字体 Para Char"/>
    <w:basedOn w:val="a5"/>
    <w:qFormat/>
    <w:rsid w:val="00654648"/>
    <w:pPr>
      <w:adjustRightInd w:val="0"/>
      <w:spacing w:line="360" w:lineRule="auto"/>
    </w:pPr>
    <w:rPr>
      <w:rFonts w:ascii="Times New Roman" w:hAnsi="Times New Roman"/>
      <w:kern w:val="0"/>
      <w:sz w:val="24"/>
    </w:rPr>
  </w:style>
  <w:style w:type="paragraph" w:customStyle="1" w:styleId="affff1">
    <w:name w:val="普通文字"/>
    <w:basedOn w:val="a5"/>
    <w:qFormat/>
    <w:rsid w:val="00654648"/>
    <w:pPr>
      <w:widowControl/>
      <w:spacing w:line="351" w:lineRule="atLeast"/>
      <w:ind w:firstLine="419"/>
      <w:textAlignment w:val="baseline"/>
    </w:pPr>
    <w:rPr>
      <w:rFonts w:ascii="宋体" w:hAnsi="Times New Roman"/>
      <w:color w:val="000000"/>
      <w:kern w:val="0"/>
      <w:u w:color="000000"/>
    </w:rPr>
  </w:style>
  <w:style w:type="paragraph" w:customStyle="1" w:styleId="120">
    <w:name w:val="样式 样式1 + 首行缩进:  2 字符"/>
    <w:basedOn w:val="a5"/>
    <w:qFormat/>
    <w:rsid w:val="00654648"/>
    <w:pPr>
      <w:ind w:firstLineChars="200" w:firstLine="640"/>
    </w:pPr>
    <w:rPr>
      <w:rFonts w:ascii="仿宋_GB2312" w:eastAsia="仿宋_GB2312" w:hAnsi="Times New Roman"/>
      <w:sz w:val="28"/>
    </w:rPr>
  </w:style>
  <w:style w:type="paragraph" w:customStyle="1" w:styleId="310">
    <w:name w:val="网格表 31"/>
    <w:basedOn w:val="1"/>
    <w:next w:val="a5"/>
    <w:qFormat/>
    <w:rsid w:val="00654648"/>
    <w:pPr>
      <w:widowControl/>
      <w:numPr>
        <w:numId w:val="0"/>
      </w:numPr>
      <w:autoSpaceDE/>
      <w:autoSpaceDN/>
      <w:adjustRightInd/>
      <w:spacing w:before="480" w:after="0" w:line="276" w:lineRule="auto"/>
      <w:jc w:val="left"/>
      <w:textAlignment w:val="auto"/>
      <w:outlineLvl w:val="9"/>
    </w:pPr>
    <w:rPr>
      <w:rFonts w:ascii="Cambria" w:hAnsi="Cambria"/>
      <w:bCs/>
      <w:color w:val="365F91"/>
      <w:kern w:val="0"/>
      <w:sz w:val="28"/>
      <w:szCs w:val="28"/>
      <w:lang w:val="zh-CN"/>
    </w:rPr>
  </w:style>
  <w:style w:type="paragraph" w:customStyle="1" w:styleId="reader-word-layer">
    <w:name w:val="reader-word-layer"/>
    <w:basedOn w:val="a5"/>
    <w:qFormat/>
    <w:rsid w:val="00654648"/>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5"/>
    <w:qFormat/>
    <w:rsid w:val="00654648"/>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Default">
    <w:name w:val="Default"/>
    <w:qFormat/>
    <w:rsid w:val="00654648"/>
    <w:pPr>
      <w:widowControl w:val="0"/>
      <w:autoSpaceDE w:val="0"/>
      <w:autoSpaceDN w:val="0"/>
      <w:adjustRightInd w:val="0"/>
    </w:pPr>
    <w:rPr>
      <w:rFonts w:ascii="黑体" w:eastAsia="黑体" w:hAnsi="Times New Roman" w:cs="Times New Roman"/>
      <w:color w:val="000000"/>
      <w:kern w:val="0"/>
      <w:sz w:val="24"/>
      <w:szCs w:val="20"/>
    </w:rPr>
  </w:style>
  <w:style w:type="paragraph" w:customStyle="1" w:styleId="-">
    <w:name w:val="签名 - 公司"/>
    <w:basedOn w:val="af4"/>
    <w:next w:val="a5"/>
    <w:qFormat/>
    <w:rsid w:val="00654648"/>
    <w:pPr>
      <w:keepNext/>
      <w:widowControl/>
      <w:spacing w:after="0" w:line="220" w:lineRule="atLeast"/>
      <w:ind w:right="360"/>
      <w:jc w:val="right"/>
    </w:pPr>
    <w:rPr>
      <w:rFonts w:ascii="Arial" w:eastAsia="宋体" w:hAnsi="Arial"/>
      <w:spacing w:val="-5"/>
    </w:rPr>
  </w:style>
  <w:style w:type="paragraph" w:customStyle="1" w:styleId="110">
    <w:name w:val="索引 11"/>
    <w:basedOn w:val="a5"/>
    <w:next w:val="a5"/>
    <w:qFormat/>
    <w:rsid w:val="00654648"/>
    <w:rPr>
      <w:rFonts w:ascii="Times New Roman" w:hAnsi="Times New Roman"/>
    </w:rPr>
  </w:style>
  <w:style w:type="paragraph" w:customStyle="1" w:styleId="affff2">
    <w:name w:val="标题一"/>
    <w:basedOn w:val="1"/>
    <w:next w:val="affff3"/>
    <w:qFormat/>
    <w:rsid w:val="00654648"/>
    <w:pPr>
      <w:numPr>
        <w:numId w:val="0"/>
      </w:numPr>
      <w:tabs>
        <w:tab w:val="left" w:pos="425"/>
      </w:tabs>
      <w:spacing w:before="120" w:after="120" w:line="240" w:lineRule="exact"/>
      <w:ind w:left="425" w:right="17" w:hanging="425"/>
      <w:jc w:val="left"/>
      <w:textAlignment w:val="auto"/>
    </w:pPr>
    <w:rPr>
      <w:rFonts w:ascii="宋体" w:hAnsi="Times New Roman" w:cs="宋体"/>
      <w:bCs/>
      <w:color w:val="000000"/>
      <w:kern w:val="0"/>
      <w:sz w:val="21"/>
      <w:szCs w:val="21"/>
      <w:lang w:val="zh-CN"/>
    </w:rPr>
  </w:style>
  <w:style w:type="paragraph" w:customStyle="1" w:styleId="affff3">
    <w:name w:val="标题二"/>
    <w:basedOn w:val="20"/>
    <w:next w:val="a5"/>
    <w:qFormat/>
    <w:rsid w:val="00654648"/>
    <w:pPr>
      <w:numPr>
        <w:ilvl w:val="0"/>
        <w:numId w:val="0"/>
      </w:numPr>
      <w:tabs>
        <w:tab w:val="left" w:pos="720"/>
        <w:tab w:val="left" w:pos="1342"/>
      </w:tabs>
      <w:autoSpaceDE w:val="0"/>
      <w:autoSpaceDN w:val="0"/>
      <w:spacing w:before="120" w:after="120" w:line="380" w:lineRule="exact"/>
      <w:ind w:left="839" w:right="227" w:hanging="612"/>
      <w:jc w:val="left"/>
      <w:textAlignment w:val="auto"/>
    </w:pPr>
    <w:rPr>
      <w:rFonts w:ascii="宋体" w:eastAsia="宋体" w:cs="宋体"/>
      <w:bCs/>
      <w:color w:val="000000"/>
      <w:sz w:val="21"/>
      <w:szCs w:val="21"/>
      <w:lang w:val="zh-CN"/>
    </w:rPr>
  </w:style>
  <w:style w:type="paragraph" w:customStyle="1" w:styleId="111">
    <w:name w:val="正文 1.1"/>
    <w:basedOn w:val="a5"/>
    <w:next w:val="a5"/>
    <w:qFormat/>
    <w:rsid w:val="00654648"/>
    <w:pPr>
      <w:adjustRightInd w:val="0"/>
      <w:spacing w:line="360" w:lineRule="auto"/>
      <w:ind w:left="843" w:hanging="843"/>
      <w:textAlignment w:val="baseline"/>
      <w:outlineLvl w:val="1"/>
    </w:pPr>
    <w:rPr>
      <w:rFonts w:ascii="宋体" w:hAnsi="宋体" w:cs="宋体"/>
      <w:b/>
      <w:kern w:val="0"/>
      <w:sz w:val="24"/>
      <w:szCs w:val="24"/>
    </w:rPr>
  </w:style>
  <w:style w:type="character" w:customStyle="1" w:styleId="Char1d">
    <w:name w:val="信息标题 Char1"/>
    <w:basedOn w:val="a7"/>
    <w:uiPriority w:val="99"/>
    <w:semiHidden/>
    <w:qFormat/>
    <w:rsid w:val="00654648"/>
    <w:rPr>
      <w:rFonts w:asciiTheme="majorHAnsi" w:eastAsiaTheme="majorEastAsia" w:hAnsiTheme="majorHAnsi" w:cstheme="majorBidi"/>
      <w:kern w:val="2"/>
      <w:sz w:val="24"/>
      <w:szCs w:val="24"/>
      <w:shd w:val="pct20" w:color="auto" w:fill="auto"/>
    </w:rPr>
  </w:style>
  <w:style w:type="paragraph" w:customStyle="1" w:styleId="affff4">
    <w:name w:val="系统正文"/>
    <w:basedOn w:val="a5"/>
    <w:uiPriority w:val="99"/>
    <w:qFormat/>
    <w:rsid w:val="00654648"/>
    <w:pPr>
      <w:spacing w:line="420" w:lineRule="exact"/>
      <w:ind w:firstLineChars="200" w:firstLine="420"/>
    </w:pPr>
    <w:rPr>
      <w:rFonts w:ascii="宋体" w:hAnsi="宋体"/>
      <w:szCs w:val="22"/>
    </w:rPr>
  </w:style>
  <w:style w:type="paragraph" w:customStyle="1" w:styleId="311">
    <w:name w:val="正文文本缩进 31"/>
    <w:basedOn w:val="a5"/>
    <w:qFormat/>
    <w:rsid w:val="00654648"/>
    <w:pPr>
      <w:autoSpaceDE w:val="0"/>
      <w:autoSpaceDN w:val="0"/>
      <w:adjustRightInd w:val="0"/>
      <w:spacing w:before="120" w:line="22" w:lineRule="atLeast"/>
      <w:ind w:left="720" w:firstLine="480"/>
      <w:jc w:val="left"/>
    </w:pPr>
    <w:rPr>
      <w:rFonts w:ascii="Times New Roman" w:hAnsi="Times New Roman"/>
      <w:sz w:val="16"/>
      <w:szCs w:val="16"/>
    </w:rPr>
  </w:style>
  <w:style w:type="paragraph" w:customStyle="1" w:styleId="-110">
    <w:name w:val="彩色底纹 - 着色 11"/>
    <w:uiPriority w:val="99"/>
    <w:unhideWhenUsed/>
    <w:qFormat/>
    <w:rsid w:val="00654648"/>
    <w:rPr>
      <w:rFonts w:ascii="Times New Roman" w:eastAsia="宋体" w:hAnsi="Times New Roman" w:cs="Times New Roman"/>
      <w:szCs w:val="20"/>
    </w:rPr>
  </w:style>
  <w:style w:type="paragraph" w:customStyle="1" w:styleId="210">
    <w:name w:val="中等深浅网格 21"/>
    <w:uiPriority w:val="99"/>
    <w:qFormat/>
    <w:rsid w:val="00654648"/>
    <w:pPr>
      <w:widowControl w:val="0"/>
      <w:jc w:val="both"/>
    </w:pPr>
    <w:rPr>
      <w:rFonts w:ascii="Times New Roman" w:eastAsia="宋体" w:hAnsi="Times New Roman" w:cs="Times New Roman"/>
      <w:szCs w:val="20"/>
    </w:rPr>
  </w:style>
  <w:style w:type="paragraph" w:customStyle="1" w:styleId="wellhope">
    <w:name w:val="wellhope正文"/>
    <w:basedOn w:val="a5"/>
    <w:qFormat/>
    <w:rsid w:val="00654648"/>
    <w:pPr>
      <w:spacing w:before="60" w:after="60" w:line="360" w:lineRule="auto"/>
      <w:ind w:firstLineChars="200" w:firstLine="200"/>
    </w:pPr>
    <w:rPr>
      <w:rFonts w:ascii="Times New Roman" w:hAnsi="Times New Roman"/>
      <w:sz w:val="24"/>
    </w:rPr>
  </w:style>
  <w:style w:type="paragraph" w:customStyle="1" w:styleId="affff5">
    <w:name w:val="正文 + 小四"/>
    <w:basedOn w:val="a5"/>
    <w:qFormat/>
    <w:rsid w:val="00654648"/>
    <w:pPr>
      <w:spacing w:line="360" w:lineRule="auto"/>
      <w:ind w:firstLineChars="200" w:firstLine="480"/>
    </w:pPr>
    <w:rPr>
      <w:rFonts w:ascii="Times New Roman" w:hAnsi="Times New Roman"/>
      <w:sz w:val="24"/>
      <w:szCs w:val="24"/>
    </w:rPr>
  </w:style>
  <w:style w:type="paragraph" w:customStyle="1" w:styleId="WW-">
    <w:name w:val="WW-正文（首行缩进两字）"/>
    <w:basedOn w:val="a5"/>
    <w:qFormat/>
    <w:rsid w:val="00654648"/>
    <w:pPr>
      <w:tabs>
        <w:tab w:val="left" w:pos="0"/>
        <w:tab w:val="left" w:pos="600"/>
        <w:tab w:val="left" w:pos="95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Style14">
    <w:name w:val="_Style 14"/>
    <w:basedOn w:val="a5"/>
    <w:next w:val="af8"/>
    <w:qFormat/>
    <w:rsid w:val="00654648"/>
    <w:pPr>
      <w:widowControl/>
      <w:spacing w:before="100" w:beforeAutospacing="1" w:after="100" w:afterAutospacing="1"/>
      <w:jc w:val="left"/>
    </w:pPr>
    <w:rPr>
      <w:rFonts w:ascii="宋体" w:hAnsi="宋体"/>
      <w:kern w:val="0"/>
      <w:sz w:val="18"/>
    </w:rPr>
  </w:style>
  <w:style w:type="paragraph" w:customStyle="1" w:styleId="Table">
    <w:name w:val="Table"/>
    <w:qFormat/>
    <w:rsid w:val="00654648"/>
    <w:rPr>
      <w:rFonts w:ascii="Times New Roman" w:eastAsia="宋体" w:hAnsi="Times New Roman" w:cs="Times New Roman"/>
      <w:kern w:val="0"/>
      <w:szCs w:val="20"/>
      <w:lang w:eastAsia="en-US"/>
    </w:rPr>
  </w:style>
  <w:style w:type="paragraph" w:customStyle="1" w:styleId="content">
    <w:name w:val="content"/>
    <w:basedOn w:val="a5"/>
    <w:qFormat/>
    <w:rsid w:val="00654648"/>
    <w:pPr>
      <w:widowControl/>
      <w:spacing w:before="100" w:beforeAutospacing="1" w:after="100" w:afterAutospacing="1"/>
      <w:jc w:val="left"/>
    </w:pPr>
    <w:rPr>
      <w:rFonts w:ascii="Arial" w:hAnsi="Arial" w:cs="Arial"/>
      <w:color w:val="333333"/>
      <w:kern w:val="0"/>
      <w:sz w:val="20"/>
    </w:rPr>
  </w:style>
  <w:style w:type="paragraph" w:customStyle="1" w:styleId="jinnormal">
    <w:name w:val="jin normal"/>
    <w:basedOn w:val="a5"/>
    <w:qFormat/>
    <w:rsid w:val="00654648"/>
    <w:pPr>
      <w:spacing w:before="120" w:after="120" w:line="360" w:lineRule="auto"/>
      <w:ind w:firstLine="432"/>
    </w:pPr>
    <w:rPr>
      <w:rFonts w:ascii="Times New Roman" w:eastAsia="楷体" w:hAnsi="Times New Roman"/>
      <w:snapToGrid w:val="0"/>
      <w:sz w:val="24"/>
      <w:lang w:eastAsia="en-US"/>
    </w:rPr>
  </w:style>
  <w:style w:type="paragraph" w:customStyle="1" w:styleId="affff6">
    <w:name w:val="系统一级标题"/>
    <w:basedOn w:val="a5"/>
    <w:uiPriority w:val="99"/>
    <w:qFormat/>
    <w:rsid w:val="00654648"/>
    <w:pPr>
      <w:spacing w:line="480" w:lineRule="auto"/>
    </w:pPr>
    <w:rPr>
      <w:rFonts w:ascii="隶书" w:eastAsia="隶书" w:hAnsi="宋体"/>
      <w:sz w:val="28"/>
      <w:szCs w:val="22"/>
    </w:rPr>
  </w:style>
  <w:style w:type="paragraph" w:customStyle="1" w:styleId="CharCharCharCharCharChar0">
    <w:name w:val="Char Char 字元 字元 字元 Char Char Char Char"/>
    <w:basedOn w:val="a5"/>
    <w:qFormat/>
    <w:rsid w:val="00654648"/>
    <w:pPr>
      <w:adjustRightInd w:val="0"/>
      <w:spacing w:line="360" w:lineRule="auto"/>
    </w:pPr>
    <w:rPr>
      <w:rFonts w:ascii="Times New Roman" w:hAnsi="Times New Roman"/>
      <w:kern w:val="0"/>
      <w:sz w:val="24"/>
    </w:rPr>
  </w:style>
  <w:style w:type="paragraph" w:customStyle="1" w:styleId="211">
    <w:name w:val="正文空2格  1."/>
    <w:basedOn w:val="a5"/>
    <w:qFormat/>
    <w:rsid w:val="00654648"/>
    <w:pPr>
      <w:adjustRightInd w:val="0"/>
      <w:spacing w:line="360" w:lineRule="auto"/>
      <w:ind w:firstLineChars="200" w:firstLine="480"/>
      <w:textAlignment w:val="baseline"/>
    </w:pPr>
    <w:rPr>
      <w:rFonts w:ascii="宋体" w:eastAsia="仿宋" w:cs="宋体"/>
      <w:kern w:val="0"/>
      <w:sz w:val="28"/>
    </w:rPr>
  </w:style>
  <w:style w:type="paragraph" w:customStyle="1" w:styleId="72">
    <w:name w:val="样式7"/>
    <w:basedOn w:val="af9"/>
    <w:qFormat/>
    <w:rsid w:val="00654648"/>
    <w:pPr>
      <w:tabs>
        <w:tab w:val="left" w:pos="992"/>
      </w:tabs>
      <w:spacing w:before="240" w:after="60" w:line="380" w:lineRule="atLeast"/>
      <w:ind w:left="1009" w:right="17" w:hanging="420"/>
      <w:outlineLvl w:val="0"/>
    </w:pPr>
    <w:rPr>
      <w:rFonts w:ascii="Arial" w:eastAsia="宋体" w:hAnsi="Arial" w:cs="Times New Roman"/>
      <w:bCs/>
      <w:color w:val="auto"/>
      <w:sz w:val="32"/>
      <w:szCs w:val="32"/>
      <w:lang w:val="zh-CN"/>
    </w:rPr>
  </w:style>
  <w:style w:type="paragraph" w:customStyle="1" w:styleId="Blockquote">
    <w:name w:val="Blockquote"/>
    <w:basedOn w:val="a5"/>
    <w:qFormat/>
    <w:rsid w:val="00654648"/>
    <w:pPr>
      <w:autoSpaceDE w:val="0"/>
      <w:autoSpaceDN w:val="0"/>
      <w:adjustRightInd w:val="0"/>
      <w:spacing w:before="100" w:after="100"/>
      <w:ind w:left="360" w:right="360"/>
      <w:jc w:val="left"/>
    </w:pPr>
    <w:rPr>
      <w:rFonts w:ascii="Times New Roman" w:hAnsi="Times New Roman"/>
      <w:kern w:val="0"/>
      <w:sz w:val="24"/>
    </w:rPr>
  </w:style>
  <w:style w:type="paragraph" w:customStyle="1" w:styleId="CharCharCharCharCharCharCharCharCharChar">
    <w:name w:val="Char Char Char Char Char Char Char Char Char Char"/>
    <w:basedOn w:val="a5"/>
    <w:qFormat/>
    <w:rsid w:val="00654648"/>
    <w:pPr>
      <w:tabs>
        <w:tab w:val="left" w:pos="360"/>
      </w:tabs>
      <w:ind w:left="360" w:hangingChars="200" w:hanging="360"/>
    </w:pPr>
    <w:rPr>
      <w:rFonts w:ascii="Times New Roman" w:hAnsi="Times New Roman"/>
      <w:sz w:val="24"/>
    </w:rPr>
  </w:style>
  <w:style w:type="paragraph" w:customStyle="1" w:styleId="Web">
    <w:name w:val="普通 (Web)"/>
    <w:basedOn w:val="a5"/>
    <w:qFormat/>
    <w:rsid w:val="00654648"/>
    <w:pPr>
      <w:widowControl/>
      <w:spacing w:before="100" w:after="100" w:line="360" w:lineRule="auto"/>
      <w:jc w:val="left"/>
    </w:pPr>
    <w:rPr>
      <w:rFonts w:ascii="宋体" w:hAnsi="宋体"/>
      <w:color w:val="FFFFFF"/>
      <w:kern w:val="0"/>
      <w:sz w:val="24"/>
    </w:rPr>
  </w:style>
  <w:style w:type="paragraph" w:customStyle="1" w:styleId="62">
    <w:name w:val="样式6"/>
    <w:basedOn w:val="a5"/>
    <w:qFormat/>
    <w:rsid w:val="00654648"/>
    <w:pPr>
      <w:tabs>
        <w:tab w:val="left" w:pos="720"/>
      </w:tabs>
      <w:autoSpaceDE w:val="0"/>
      <w:autoSpaceDN w:val="0"/>
      <w:adjustRightInd w:val="0"/>
      <w:spacing w:line="380" w:lineRule="exact"/>
      <w:ind w:right="18"/>
      <w:jc w:val="left"/>
    </w:pPr>
    <w:rPr>
      <w:rFonts w:ascii="宋体" w:hAnsi="Times New Roman" w:cs="宋体"/>
      <w:b/>
      <w:color w:val="000000"/>
      <w:kern w:val="0"/>
      <w:szCs w:val="21"/>
      <w:lang w:val="zh-CN"/>
    </w:rPr>
  </w:style>
  <w:style w:type="paragraph" w:customStyle="1" w:styleId="112">
    <w:name w:val="列出段落11"/>
    <w:basedOn w:val="a5"/>
    <w:qFormat/>
    <w:rsid w:val="00654648"/>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affff7">
    <w:name w:val="标题三"/>
    <w:basedOn w:val="3"/>
    <w:next w:val="4"/>
    <w:qFormat/>
    <w:rsid w:val="00654648"/>
    <w:pPr>
      <w:numPr>
        <w:ilvl w:val="0"/>
        <w:numId w:val="0"/>
      </w:numPr>
      <w:tabs>
        <w:tab w:val="left" w:pos="720"/>
        <w:tab w:val="left" w:pos="1080"/>
      </w:tabs>
      <w:autoSpaceDE w:val="0"/>
      <w:autoSpaceDN w:val="0"/>
      <w:spacing w:before="120" w:after="120" w:line="380" w:lineRule="exact"/>
      <w:ind w:left="1418" w:right="567" w:hanging="851"/>
      <w:jc w:val="left"/>
      <w:textAlignment w:val="auto"/>
    </w:pPr>
    <w:rPr>
      <w:rFonts w:ascii="Times New Roman" w:hAnsi="Times New Roman"/>
      <w:bCs/>
      <w:kern w:val="2"/>
      <w:sz w:val="21"/>
      <w:szCs w:val="21"/>
      <w:lang w:val="zh-CN"/>
    </w:rPr>
  </w:style>
  <w:style w:type="paragraph" w:customStyle="1" w:styleId="28">
    <w:name w:val="正文2"/>
    <w:basedOn w:val="a5"/>
    <w:qFormat/>
    <w:rsid w:val="00654648"/>
    <w:pPr>
      <w:spacing w:before="156" w:line="360" w:lineRule="auto"/>
      <w:ind w:firstLineChars="200" w:firstLine="510"/>
    </w:pPr>
    <w:rPr>
      <w:rFonts w:ascii="Times New Roman" w:hAnsi="Times New Roman"/>
      <w:sz w:val="24"/>
    </w:rPr>
  </w:style>
  <w:style w:type="paragraph" w:customStyle="1" w:styleId="29">
    <w:name w:val="正文文字缩进 2"/>
    <w:basedOn w:val="a5"/>
    <w:qFormat/>
    <w:rsid w:val="00654648"/>
    <w:pPr>
      <w:widowControl/>
      <w:spacing w:line="351" w:lineRule="atLeast"/>
      <w:ind w:firstLine="481"/>
      <w:textAlignment w:val="baseline"/>
    </w:pPr>
    <w:rPr>
      <w:rFonts w:ascii="仿宋_GB2312" w:eastAsia="仿宋_GB2312" w:hAnsi="Times New Roman"/>
      <w:color w:val="000000"/>
      <w:kern w:val="0"/>
      <w:sz w:val="24"/>
      <w:u w:color="000000"/>
    </w:rPr>
  </w:style>
  <w:style w:type="paragraph" w:customStyle="1" w:styleId="Char31">
    <w:name w:val="Char3"/>
    <w:basedOn w:val="a5"/>
    <w:qFormat/>
    <w:rsid w:val="00654648"/>
    <w:pPr>
      <w:widowControl/>
      <w:spacing w:beforeLines="100" w:after="160" w:line="240" w:lineRule="exact"/>
      <w:jc w:val="left"/>
    </w:pPr>
    <w:rPr>
      <w:rFonts w:ascii="Verdana" w:hAnsi="Verdana"/>
      <w:kern w:val="0"/>
      <w:sz w:val="20"/>
      <w:lang w:eastAsia="en-US"/>
    </w:rPr>
  </w:style>
  <w:style w:type="paragraph" w:customStyle="1" w:styleId="1a">
    <w:name w:val="正文缩进1"/>
    <w:basedOn w:val="a5"/>
    <w:qFormat/>
    <w:rsid w:val="00654648"/>
    <w:pPr>
      <w:autoSpaceDE w:val="0"/>
      <w:autoSpaceDN w:val="0"/>
      <w:adjustRightInd w:val="0"/>
      <w:ind w:firstLine="420"/>
      <w:jc w:val="left"/>
    </w:pPr>
    <w:rPr>
      <w:rFonts w:ascii="宋体" w:hAnsi="Times New Roman"/>
      <w:kern w:val="0"/>
      <w:sz w:val="24"/>
    </w:rPr>
  </w:style>
  <w:style w:type="paragraph" w:customStyle="1" w:styleId="CharChar1CharCharCharCharCharChar">
    <w:name w:val="Char Char1 Char Char Char Char Char Char"/>
    <w:basedOn w:val="a5"/>
    <w:qFormat/>
    <w:rsid w:val="00654648"/>
    <w:pPr>
      <w:widowControl/>
      <w:spacing w:after="160" w:line="240" w:lineRule="exact"/>
      <w:jc w:val="left"/>
    </w:pPr>
    <w:rPr>
      <w:rFonts w:ascii="Verdana" w:eastAsia="仿宋_GB2312" w:hAnsi="Verdana"/>
      <w:kern w:val="0"/>
      <w:sz w:val="24"/>
      <w:lang w:eastAsia="en-US"/>
    </w:rPr>
  </w:style>
  <w:style w:type="paragraph" w:customStyle="1" w:styleId="Style7">
    <w:name w:val="_Style 7"/>
    <w:basedOn w:val="a5"/>
    <w:qFormat/>
    <w:rsid w:val="00654648"/>
    <w:rPr>
      <w:rFonts w:ascii="Times New Roman" w:hAnsi="Times New Roman"/>
      <w:szCs w:val="24"/>
    </w:rPr>
  </w:style>
  <w:style w:type="paragraph" w:customStyle="1" w:styleId="CharCharChar1CharCharCharChar">
    <w:name w:val="Char Char Char1 Char Char Char Char"/>
    <w:basedOn w:val="a5"/>
    <w:qFormat/>
    <w:rsid w:val="00654648"/>
    <w:rPr>
      <w:rFonts w:ascii="Tahoma" w:hAnsi="Tahoma"/>
      <w:sz w:val="24"/>
    </w:rPr>
  </w:style>
  <w:style w:type="paragraph" w:customStyle="1" w:styleId="CharCharCharCharCharCharCharCharCharCharCharCharCharCharCharCharCharCharChar">
    <w:name w:val="Char Char Char Char Char Char Char Char Char Char Char Char Char Char Char Char Char Char Char"/>
    <w:basedOn w:val="a5"/>
    <w:qFormat/>
    <w:rsid w:val="00654648"/>
    <w:pPr>
      <w:widowControl/>
      <w:spacing w:before="100" w:beforeAutospacing="1" w:after="100" w:afterAutospacing="1" w:line="330" w:lineRule="atLeast"/>
      <w:ind w:left="360"/>
      <w:jc w:val="left"/>
    </w:pPr>
    <w:rPr>
      <w:rFonts w:ascii="Times New Roman" w:eastAsia="仿宋_GB2312" w:hAnsi="Times New Roman"/>
      <w:sz w:val="32"/>
      <w:szCs w:val="32"/>
    </w:rPr>
  </w:style>
  <w:style w:type="paragraph" w:customStyle="1" w:styleId="220">
    <w:name w:val="列出段落22"/>
    <w:basedOn w:val="a5"/>
    <w:qFormat/>
    <w:rsid w:val="00654648"/>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12">
    <w:name w:val="列出段落21"/>
    <w:basedOn w:val="a5"/>
    <w:uiPriority w:val="99"/>
    <w:qFormat/>
    <w:rsid w:val="00654648"/>
    <w:pPr>
      <w:ind w:firstLineChars="200" w:firstLine="420"/>
    </w:pPr>
    <w:rPr>
      <w:rFonts w:ascii="Times New Roman" w:hAnsi="Times New Roman"/>
      <w:szCs w:val="24"/>
    </w:rPr>
  </w:style>
  <w:style w:type="paragraph" w:customStyle="1" w:styleId="1b">
    <w:name w:val="修订1"/>
    <w:hidden/>
    <w:uiPriority w:val="99"/>
    <w:semiHidden/>
    <w:rsid w:val="00654648"/>
    <w:rPr>
      <w:rFonts w:ascii="Calibri" w:eastAsia="宋体" w:hAnsi="Calibri" w:cs="Times New Roman"/>
      <w:szCs w:val="20"/>
    </w:rPr>
  </w:style>
  <w:style w:type="paragraph" w:styleId="affff8">
    <w:name w:val="List Paragraph"/>
    <w:basedOn w:val="a5"/>
    <w:qFormat/>
    <w:rsid w:val="006546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fdcew.com/hypx/List_18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cew.com/hypx/List_189.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2517</Words>
  <Characters>14348</Characters>
  <Application>Microsoft Office Word</Application>
  <DocSecurity>0</DocSecurity>
  <Lines>119</Lines>
  <Paragraphs>33</Paragraphs>
  <ScaleCrop>false</ScaleCrop>
  <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王晓烨</dc:creator>
  <cp:lastModifiedBy>王晓烨</cp:lastModifiedBy>
  <cp:revision>1</cp:revision>
  <dcterms:created xsi:type="dcterms:W3CDTF">2019-12-05T03:10:00Z</dcterms:created>
  <dcterms:modified xsi:type="dcterms:W3CDTF">2019-12-05T03:11:00Z</dcterms:modified>
</cp:coreProperties>
</file>